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4474A7" w14:textId="77777777" w:rsidR="00DF7F8B" w:rsidRPr="003F2F16" w:rsidRDefault="00DF7F8B" w:rsidP="00DF7F8B">
      <w:pPr>
        <w:pStyle w:val="Corpodeltesto21"/>
        <w:tabs>
          <w:tab w:val="left" w:pos="425"/>
        </w:tabs>
        <w:spacing w:after="0" w:line="240" w:lineRule="auto"/>
        <w:jc w:val="both"/>
        <w:rPr>
          <w:rStyle w:val="Enfasicorsivo"/>
        </w:rPr>
      </w:pPr>
    </w:p>
    <w:p w14:paraId="413BF333" w14:textId="77777777" w:rsidR="00FC08A4" w:rsidRDefault="00FC08A4" w:rsidP="00DF7F8B">
      <w:pPr>
        <w:pStyle w:val="Corpodeltesto21"/>
        <w:tabs>
          <w:tab w:val="left" w:pos="425"/>
        </w:tabs>
        <w:spacing w:after="0" w:line="240" w:lineRule="auto"/>
        <w:jc w:val="both"/>
        <w:rPr>
          <w:rFonts w:asciiTheme="minorHAnsi" w:hAnsiTheme="minorHAnsi" w:cs="Tahoma"/>
          <w:sz w:val="26"/>
          <w:szCs w:val="26"/>
        </w:rPr>
      </w:pPr>
    </w:p>
    <w:p w14:paraId="33EDBEC6" w14:textId="77777777" w:rsidR="00376DC3" w:rsidRPr="00FC08A4" w:rsidRDefault="00DF7F8B" w:rsidP="00FC08A4">
      <w:pPr>
        <w:pStyle w:val="Corpodeltesto21"/>
        <w:tabs>
          <w:tab w:val="left" w:pos="425"/>
        </w:tabs>
        <w:spacing w:after="0" w:line="240" w:lineRule="auto"/>
        <w:jc w:val="both"/>
        <w:rPr>
          <w:rFonts w:asciiTheme="minorHAnsi" w:hAnsiTheme="minorHAnsi" w:cs="Arial"/>
        </w:rPr>
      </w:pPr>
      <w:r w:rsidRPr="00DF7F8B">
        <w:rPr>
          <w:rFonts w:asciiTheme="minorHAnsi" w:hAnsiTheme="minorHAnsi" w:cs="Tahoma"/>
          <w:sz w:val="26"/>
          <w:szCs w:val="26"/>
        </w:rPr>
        <w:t>Segnaliamo al Responsabile dell’Oratorio le seguenti notizie particolari e riservate che riguardano nostro/a figlio/a:</w:t>
      </w:r>
      <w:r>
        <w:rPr>
          <w:rFonts w:asciiTheme="minorHAnsi" w:hAnsiTheme="minorHAnsi" w:cs="Arial"/>
        </w:rPr>
        <w:t xml:space="preserve"> </w:t>
      </w:r>
      <w:r w:rsidRPr="00DF7F8B">
        <w:rPr>
          <w:rFonts w:asciiTheme="minorHAnsi" w:hAnsiTheme="minorHAnsi" w:cs="Arial"/>
          <w:i/>
        </w:rPr>
        <w:t xml:space="preserve">patologie, eventuali terapie in corso, allergie, </w:t>
      </w:r>
      <w:proofErr w:type="gramStart"/>
      <w:r w:rsidRPr="00DF7F8B">
        <w:rPr>
          <w:rFonts w:asciiTheme="minorHAnsi" w:hAnsiTheme="minorHAnsi" w:cs="Arial"/>
          <w:i/>
        </w:rPr>
        <w:t>intolleranze( anche</w:t>
      </w:r>
      <w:proofErr w:type="gramEnd"/>
      <w:r w:rsidRPr="00DF7F8B">
        <w:rPr>
          <w:rFonts w:asciiTheme="minorHAnsi" w:hAnsiTheme="minorHAnsi" w:cs="Arial"/>
          <w:i/>
        </w:rPr>
        <w:t xml:space="preserve"> alimentari), …</w:t>
      </w:r>
      <w:r>
        <w:rPr>
          <w:rFonts w:asciiTheme="minorHAnsi" w:hAnsiTheme="minorHAnsi" w:cs="Tahoma"/>
          <w:sz w:val="26"/>
          <w:szCs w:val="26"/>
        </w:rPr>
        <w:t xml:space="preserve"> </w:t>
      </w:r>
    </w:p>
    <w:p w14:paraId="42BC8433" w14:textId="77777777" w:rsidR="00DF7F8B" w:rsidRDefault="00DF7F8B" w:rsidP="00376DC3">
      <w:pPr>
        <w:spacing w:line="360" w:lineRule="auto"/>
        <w:jc w:val="both"/>
        <w:rPr>
          <w:rFonts w:asciiTheme="minorHAnsi" w:hAnsiTheme="minorHAnsi" w:cs="Tahoma"/>
          <w:sz w:val="26"/>
          <w:szCs w:val="26"/>
        </w:rPr>
      </w:pPr>
      <w:r>
        <w:rPr>
          <w:rFonts w:asciiTheme="minorHAnsi" w:hAnsiTheme="minorHAnsi" w:cs="Tahoma"/>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5679">
        <w:rPr>
          <w:rFonts w:asciiTheme="minorHAnsi" w:hAnsiTheme="minorHAnsi" w:cs="Tahoma"/>
          <w:sz w:val="26"/>
          <w:szCs w:val="26"/>
        </w:rPr>
        <w:t xml:space="preserve"> </w:t>
      </w:r>
    </w:p>
    <w:p w14:paraId="5528834D" w14:textId="77777777" w:rsidR="00FC08A4" w:rsidRPr="00B22AFC" w:rsidRDefault="00FC08A4" w:rsidP="00FC08A4">
      <w:pPr>
        <w:jc w:val="center"/>
        <w:rPr>
          <w:rFonts w:ascii="Calibri Light" w:hAnsi="Calibri Light" w:cs="Calibri Light"/>
          <w:b/>
          <w:color w:val="auto"/>
        </w:rPr>
      </w:pPr>
      <w:r w:rsidRPr="00B22AFC">
        <w:rPr>
          <w:rFonts w:ascii="Calibri Light" w:hAnsi="Calibri Light" w:cs="Calibri Light"/>
          <w:b/>
          <w:color w:val="auto"/>
        </w:rPr>
        <w:t xml:space="preserve">Informativa relativa alla tutela della riservatezza, </w:t>
      </w:r>
    </w:p>
    <w:p w14:paraId="0E41F499" w14:textId="77777777" w:rsidR="00FC08A4" w:rsidRPr="00B22AFC" w:rsidRDefault="00FC08A4" w:rsidP="00FC08A4">
      <w:pPr>
        <w:jc w:val="center"/>
        <w:rPr>
          <w:rFonts w:ascii="Calibri Light" w:hAnsi="Calibri Light" w:cs="Calibri Light"/>
          <w:b/>
          <w:color w:val="auto"/>
        </w:rPr>
      </w:pPr>
      <w:r w:rsidRPr="00B22AFC">
        <w:rPr>
          <w:rFonts w:ascii="Calibri Light" w:hAnsi="Calibri Light" w:cs="Calibri Light"/>
          <w:b/>
          <w:color w:val="auto"/>
        </w:rPr>
        <w:t>in relazione ai dati personali raccolti per le attività educative della parrocchia.</w:t>
      </w:r>
    </w:p>
    <w:p w14:paraId="135139F9" w14:textId="77777777" w:rsidR="00FC08A4" w:rsidRPr="00B22AFC" w:rsidRDefault="00FC08A4" w:rsidP="00FC08A4">
      <w:pPr>
        <w:rPr>
          <w:rFonts w:ascii="Calibri Light" w:hAnsi="Calibri Light" w:cs="Calibri Light"/>
          <w:color w:val="000080"/>
        </w:rPr>
      </w:pPr>
    </w:p>
    <w:p w14:paraId="2E29B543" w14:textId="77777777" w:rsidR="00FC08A4" w:rsidRPr="00FC08A4" w:rsidRDefault="00FC08A4" w:rsidP="00FC08A4">
      <w:pPr>
        <w:jc w:val="both"/>
        <w:rPr>
          <w:rFonts w:ascii="Calibri Light" w:hAnsi="Calibri Light" w:cs="Calibri Light"/>
          <w:sz w:val="20"/>
        </w:rPr>
      </w:pPr>
      <w:r w:rsidRPr="00FC08A4">
        <w:rPr>
          <w:rFonts w:ascii="Calibri Light" w:hAnsi="Calibri Light" w:cs="Calibri Light"/>
          <w:sz w:val="20"/>
        </w:rPr>
        <w:t>Il trattamento di questi dati è soggetto alla normativa canonica in vigore.</w:t>
      </w:r>
    </w:p>
    <w:p w14:paraId="111BA0D6" w14:textId="049079E8" w:rsidR="00FC08A4" w:rsidRPr="00FC08A4" w:rsidRDefault="00FC08A4" w:rsidP="00FC08A4">
      <w:pPr>
        <w:jc w:val="both"/>
        <w:rPr>
          <w:rFonts w:ascii="Calibri Light" w:hAnsi="Calibri Light" w:cs="Calibri Light"/>
          <w:sz w:val="20"/>
        </w:rPr>
      </w:pPr>
      <w:r w:rsidRPr="00FC08A4">
        <w:rPr>
          <w:rFonts w:ascii="Calibri Light" w:hAnsi="Calibri Light" w:cs="Calibri Light"/>
          <w:sz w:val="20"/>
        </w:rPr>
        <w:t xml:space="preserve">La Parrocchia di </w:t>
      </w:r>
      <w:r w:rsidR="005F45FA">
        <w:rPr>
          <w:rFonts w:ascii="Calibri Light" w:hAnsi="Calibri Light" w:cs="Calibri Light"/>
          <w:sz w:val="20"/>
        </w:rPr>
        <w:t>Bobbiate</w:t>
      </w:r>
      <w:r w:rsidRPr="00FC08A4">
        <w:rPr>
          <w:rFonts w:ascii="Calibri Light" w:hAnsi="Calibri Light" w:cs="Calibri Light"/>
          <w:sz w:val="20"/>
        </w:rPr>
        <w:t xml:space="preserve"> dichiara che i dati conferiti saranno utilizzati, quando necessario, ogniqualvolta Vostro/a figlio/a sarà affidato alle sue cure e non saranno diffusi o comunicati ad altri soggetti. </w:t>
      </w:r>
    </w:p>
    <w:p w14:paraId="6BF5EEE2" w14:textId="77777777" w:rsidR="00FC08A4" w:rsidRPr="00FC08A4" w:rsidRDefault="00FC08A4" w:rsidP="00FC08A4">
      <w:pPr>
        <w:jc w:val="both"/>
        <w:rPr>
          <w:rFonts w:ascii="Calibri Light" w:hAnsi="Calibri Light" w:cs="Calibri Light"/>
          <w:sz w:val="20"/>
        </w:rPr>
      </w:pPr>
      <w:r w:rsidRPr="00FC08A4">
        <w:rPr>
          <w:rFonts w:ascii="Calibri Light" w:hAnsi="Calibri Light" w:cs="Calibri Light"/>
          <w:sz w:val="20"/>
        </w:rPr>
        <w:t xml:space="preserve">È comunque possibile richiedere alla Parrocchia la cancellazione dei propri dati. </w:t>
      </w:r>
    </w:p>
    <w:p w14:paraId="54DA3655" w14:textId="77777777" w:rsidR="00FC08A4" w:rsidRPr="00B22AFC" w:rsidRDefault="00FC08A4" w:rsidP="00FC08A4">
      <w:pPr>
        <w:rPr>
          <w:rFonts w:ascii="Calibri Light" w:hAnsi="Calibri Light" w:cs="Calibri Light"/>
        </w:rPr>
      </w:pPr>
    </w:p>
    <w:p w14:paraId="526339D0" w14:textId="77777777" w:rsidR="00FC08A4" w:rsidRPr="00B22AFC" w:rsidRDefault="00FC08A4" w:rsidP="00FC08A4">
      <w:pPr>
        <w:jc w:val="both"/>
        <w:rPr>
          <w:rFonts w:ascii="Calibri Light" w:hAnsi="Calibri Light" w:cs="Calibri Light"/>
          <w:b/>
          <w:bCs/>
        </w:rPr>
      </w:pPr>
      <w:r w:rsidRPr="00B22AFC">
        <w:rPr>
          <w:rFonts w:ascii="Calibri Light" w:hAnsi="Calibri Light" w:cs="Calibri Light"/>
          <w:b/>
          <w:bCs/>
        </w:rPr>
        <w:t>Noi genitori</w:t>
      </w:r>
      <w:r>
        <w:rPr>
          <w:rFonts w:ascii="Calibri Light" w:hAnsi="Calibri Light" w:cs="Calibri Light"/>
          <w:b/>
          <w:bCs/>
        </w:rPr>
        <w:t xml:space="preserve"> di.........................</w:t>
      </w:r>
      <w:r>
        <w:rPr>
          <w:rFonts w:ascii="Calibri Light" w:hAnsi="Calibri Light" w:cs="Calibri Light"/>
          <w:b/>
          <w:bCs/>
        </w:rPr>
        <w:tab/>
      </w:r>
      <w:r>
        <w:rPr>
          <w:rFonts w:ascii="Calibri Light" w:hAnsi="Calibri Light" w:cs="Calibri Light"/>
          <w:b/>
          <w:bCs/>
        </w:rPr>
        <w:tab/>
        <w:t>e</w:t>
      </w:r>
      <w:r w:rsidRPr="00B22AFC">
        <w:rPr>
          <w:rFonts w:ascii="Calibri Light" w:hAnsi="Calibri Light" w:cs="Calibri Light"/>
          <w:b/>
          <w:bCs/>
        </w:rPr>
        <w:t>sprimiamo il consenso</w:t>
      </w:r>
      <w:r w:rsidRPr="00B22AFC">
        <w:rPr>
          <w:rFonts w:ascii="Calibri Light" w:hAnsi="Calibri Light" w:cs="Calibri Light"/>
          <w:b/>
          <w:bCs/>
        </w:rPr>
        <w:tab/>
      </w:r>
      <w:r w:rsidRPr="00B22AFC">
        <w:rPr>
          <w:rFonts w:ascii="Calibri Light" w:hAnsi="Calibri Light" w:cs="Calibri Light"/>
          <w:b/>
          <w:bCs/>
        </w:rPr>
        <w:tab/>
      </w:r>
      <w:r>
        <w:rPr>
          <w:rFonts w:ascii="Calibri Light" w:hAnsi="Calibri Light" w:cs="Calibri Light"/>
          <w:b/>
          <w:bCs/>
        </w:rPr>
        <w:tab/>
        <w:t>n</w:t>
      </w:r>
      <w:r w:rsidRPr="00B22AFC">
        <w:rPr>
          <w:rFonts w:ascii="Calibri Light" w:hAnsi="Calibri Light" w:cs="Calibri Light"/>
          <w:b/>
          <w:bCs/>
        </w:rPr>
        <w:t>eghiamo il consenso</w:t>
      </w:r>
    </w:p>
    <w:p w14:paraId="43ADBFB9" w14:textId="47DCCC2E" w:rsidR="00FC08A4" w:rsidRPr="00B22AFC" w:rsidRDefault="00D17A5C" w:rsidP="00FC08A4">
      <w:pPr>
        <w:jc w:val="both"/>
        <w:rPr>
          <w:rFonts w:ascii="Calibri Light" w:hAnsi="Calibri Light" w:cs="Calibri Light"/>
        </w:rPr>
      </w:pPr>
      <w:r>
        <w:rPr>
          <w:rFonts w:ascii="Calibri Light" w:hAnsi="Calibri Light" w:cs="Calibri Light"/>
          <w:noProof/>
          <w:lang w:eastAsia="it-IT" w:bidi="bn-IN"/>
        </w:rPr>
        <mc:AlternateContent>
          <mc:Choice Requires="wps">
            <w:drawing>
              <wp:anchor distT="0" distB="0" distL="114300" distR="114300" simplePos="0" relativeHeight="251668480" behindDoc="0" locked="0" layoutInCell="1" allowOverlap="1" wp14:anchorId="591CDD0C" wp14:editId="5CC33533">
                <wp:simplePos x="0" y="0"/>
                <wp:positionH relativeFrom="column">
                  <wp:posOffset>5525135</wp:posOffset>
                </wp:positionH>
                <wp:positionV relativeFrom="paragraph">
                  <wp:posOffset>9525</wp:posOffset>
                </wp:positionV>
                <wp:extent cx="342900" cy="342900"/>
                <wp:effectExtent l="8255" t="9525" r="10795" b="9525"/>
                <wp:wrapNone/>
                <wp:docPr id="1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8F7A5B" id="Oval 13" o:spid="_x0000_s1026" style="position:absolute;margin-left:435.05pt;margin-top:.75pt;width:2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"/>
            </w:pict>
          </mc:Fallback>
        </mc:AlternateContent>
      </w:r>
      <w:r>
        <w:rPr>
          <w:rFonts w:ascii="Calibri Light" w:hAnsi="Calibri Light" w:cs="Calibri Light"/>
          <w:noProof/>
        </w:rPr>
        <mc:AlternateContent>
          <mc:Choice Requires="wps">
            <w:drawing>
              <wp:anchor distT="0" distB="0" distL="114300" distR="114300" simplePos="0" relativeHeight="251667456" behindDoc="0" locked="0" layoutInCell="1" allowOverlap="1" wp14:anchorId="4358EC6D" wp14:editId="1185355D">
                <wp:simplePos x="0" y="0"/>
                <wp:positionH relativeFrom="column">
                  <wp:posOffset>2761615</wp:posOffset>
                </wp:positionH>
                <wp:positionV relativeFrom="paragraph">
                  <wp:posOffset>60960</wp:posOffset>
                </wp:positionV>
                <wp:extent cx="342900" cy="342900"/>
                <wp:effectExtent l="6985" t="13335" r="12065" b="5715"/>
                <wp:wrapNone/>
                <wp:docPr id="1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106076" id="Oval 12" o:spid="_x0000_s1026" style="position:absolute;margin-left:217.45pt;margin-top:4.8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"/>
            </w:pict>
          </mc:Fallback>
        </mc:AlternateContent>
      </w:r>
    </w:p>
    <w:p w14:paraId="7BA0E9E8" w14:textId="77777777" w:rsidR="00FC08A4" w:rsidRPr="00B22AFC" w:rsidRDefault="00FC08A4" w:rsidP="00FC08A4">
      <w:pPr>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[barrare l’opzione prescelta]</w:t>
      </w:r>
    </w:p>
    <w:p w14:paraId="673A50FB" w14:textId="77777777" w:rsidR="00FC08A4" w:rsidRPr="00B22AFC" w:rsidRDefault="00FC08A4" w:rsidP="00FC08A4">
      <w:pPr>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43419602" w14:textId="77777777" w:rsidR="00FC08A4" w:rsidRPr="00B22AFC" w:rsidRDefault="00FC08A4" w:rsidP="00FC08A4">
      <w:pPr>
        <w:rPr>
          <w:rFonts w:ascii="Calibri Light" w:hAnsi="Calibri Light" w:cs="Calibri Light"/>
        </w:rPr>
      </w:pPr>
    </w:p>
    <w:p w14:paraId="4624A8FC" w14:textId="77777777" w:rsidR="00FC08A4" w:rsidRPr="00B22AFC" w:rsidRDefault="00FC08A4" w:rsidP="00FC08A4">
      <w:pPr>
        <w:rPr>
          <w:rFonts w:ascii="Calibri Light" w:hAnsi="Calibri Light" w:cs="Calibri Light"/>
        </w:rPr>
      </w:pPr>
    </w:p>
    <w:p w14:paraId="0773B8B9" w14:textId="77777777" w:rsidR="00FC08A4" w:rsidRPr="00B22AFC" w:rsidRDefault="00FC08A4" w:rsidP="00FC08A4">
      <w:pPr>
        <w:rPr>
          <w:rFonts w:ascii="Calibri Light" w:hAnsi="Calibri Light" w:cs="Calibri Light"/>
        </w:rPr>
      </w:pPr>
    </w:p>
    <w:p w14:paraId="7D823744" w14:textId="77777777" w:rsidR="00FC08A4" w:rsidRPr="00B22AFC" w:rsidRDefault="00FC08A4" w:rsidP="00FC08A4">
      <w:pPr>
        <w:rPr>
          <w:rFonts w:ascii="Calibri Light" w:hAnsi="Calibri Light" w:cs="Calibri Light"/>
        </w:rPr>
      </w:pPr>
      <w:r w:rsidRPr="00B22AFC">
        <w:rPr>
          <w:rFonts w:ascii="Calibri Light" w:hAnsi="Calibri Light" w:cs="Calibri Light"/>
        </w:rPr>
        <w:t>Firma Papà .....................................................   Firma Mamma ......................................................</w:t>
      </w:r>
    </w:p>
    <w:p w14:paraId="078F3666" w14:textId="77777777" w:rsidR="00DF7F8B" w:rsidRDefault="00DF7F8B" w:rsidP="00DF7F8B">
      <w:pPr>
        <w:spacing w:line="360" w:lineRule="auto"/>
        <w:jc w:val="both"/>
        <w:rPr>
          <w:rFonts w:asciiTheme="minorHAnsi" w:hAnsiTheme="minorHAnsi" w:cs="Tahoma"/>
          <w:sz w:val="26"/>
          <w:szCs w:val="26"/>
        </w:rPr>
      </w:pPr>
    </w:p>
    <w:p w14:paraId="1C26A2ED" w14:textId="143BBAEE" w:rsidR="00DF7F8B" w:rsidRPr="00DF7F8B" w:rsidRDefault="00DF7F8B" w:rsidP="00DF7F8B">
      <w:pPr>
        <w:spacing w:line="240" w:lineRule="atLeast"/>
        <w:rPr>
          <w:rFonts w:asciiTheme="minorHAnsi" w:hAnsiTheme="minorHAnsi" w:cs="Tahoma"/>
          <w:i/>
          <w:sz w:val="20"/>
          <w:szCs w:val="28"/>
        </w:rPr>
      </w:pPr>
      <w:r w:rsidRPr="00DF7F8B">
        <w:rPr>
          <w:rFonts w:asciiTheme="minorHAnsi" w:hAnsiTheme="minorHAnsi" w:cs="Tahoma"/>
          <w:i/>
          <w:sz w:val="20"/>
          <w:szCs w:val="28"/>
        </w:rPr>
        <w:t>Spazio riservato alla segreteria</w:t>
      </w:r>
      <w:r w:rsidR="005F45FA">
        <w:rPr>
          <w:rFonts w:asciiTheme="minorHAnsi" w:hAnsiTheme="minorHAnsi" w:cs="Tahoma"/>
          <w:i/>
          <w:sz w:val="20"/>
          <w:szCs w:val="28"/>
        </w:rPr>
        <w:t>: scrivere pagato sulla quota pagata e la data</w:t>
      </w:r>
    </w:p>
    <w:p w14:paraId="11451699" w14:textId="6261B33E" w:rsidR="00DF7F8B" w:rsidRDefault="005F45FA" w:rsidP="00DF7F8B">
      <w:pPr>
        <w:spacing w:line="360" w:lineRule="auto"/>
        <w:jc w:val="both"/>
        <w:rPr>
          <w:rFonts w:asciiTheme="minorHAnsi" w:hAnsiTheme="minorHAnsi" w:cs="Tahoma"/>
          <w:sz w:val="26"/>
          <w:szCs w:val="26"/>
        </w:rPr>
      </w:pPr>
      <w:r>
        <w:rPr>
          <w:rFonts w:asciiTheme="minorHAnsi" w:hAnsiTheme="minorHAnsi" w:cs="Tahoma"/>
          <w:noProof/>
          <w:sz w:val="26"/>
          <w:szCs w:val="26"/>
          <w:lang w:eastAsia="it-IT" w:bidi="ar-SA"/>
        </w:rPr>
        <mc:AlternateContent>
          <mc:Choice Requires="wps">
            <w:drawing>
              <wp:anchor distT="0" distB="0" distL="114300" distR="114300" simplePos="0" relativeHeight="251660288" behindDoc="0" locked="0" layoutInCell="1" allowOverlap="1" wp14:anchorId="4572EDFC" wp14:editId="7BF78A0A">
                <wp:simplePos x="0" y="0"/>
                <wp:positionH relativeFrom="column">
                  <wp:posOffset>4238625</wp:posOffset>
                </wp:positionH>
                <wp:positionV relativeFrom="paragraph">
                  <wp:posOffset>92710</wp:posOffset>
                </wp:positionV>
                <wp:extent cx="2324100" cy="1163955"/>
                <wp:effectExtent l="0" t="0" r="19050" b="1714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163955"/>
                        </a:xfrm>
                        <a:prstGeom prst="rect">
                          <a:avLst/>
                        </a:prstGeom>
                        <a:solidFill>
                          <a:srgbClr val="FFFFFF"/>
                        </a:solidFill>
                        <a:ln w="9525">
                          <a:solidFill>
                            <a:srgbClr val="000000"/>
                          </a:solidFill>
                          <a:miter lim="800000"/>
                          <a:headEnd/>
                          <a:tailEnd/>
                        </a:ln>
                      </wps:spPr>
                      <wps:txbx>
                        <w:txbxContent>
                          <w:p w14:paraId="2C913477" w14:textId="77777777" w:rsidR="00AB1E40" w:rsidRPr="005C14C2" w:rsidRDefault="00AB1E40" w:rsidP="005C14C2">
                            <w:pPr>
                              <w:rPr>
                                <w:rFonts w:asciiTheme="minorHAnsi" w:hAnsiTheme="minorHAnsi"/>
                              </w:rPr>
                            </w:pPr>
                            <w:r w:rsidRPr="005C14C2">
                              <w:rPr>
                                <w:rFonts w:asciiTheme="minorHAnsi" w:hAnsiTheme="minorHAnsi"/>
                              </w:rPr>
                              <w:sym w:font="Wingdings" w:char="F06F"/>
                            </w:r>
                            <w:r>
                              <w:rPr>
                                <w:rFonts w:asciiTheme="minorHAnsi" w:hAnsiTheme="minorHAnsi"/>
                              </w:rPr>
                              <w:t xml:space="preserve"> </w:t>
                            </w:r>
                            <w:r w:rsidRPr="005C14C2">
                              <w:rPr>
                                <w:rFonts w:asciiTheme="minorHAnsi" w:hAnsiTheme="minorHAnsi"/>
                              </w:rPr>
                              <w:t>modulo completo</w:t>
                            </w:r>
                          </w:p>
                          <w:p w14:paraId="5996867B" w14:textId="77777777" w:rsidR="00AB1E40" w:rsidRPr="005C14C2" w:rsidRDefault="00AB1E40" w:rsidP="005C14C2">
                            <w:pPr>
                              <w:rPr>
                                <w:rFonts w:asciiTheme="minorHAnsi" w:hAnsiTheme="minorHAnsi"/>
                              </w:rPr>
                            </w:pPr>
                            <w:r w:rsidRPr="005C14C2">
                              <w:rPr>
                                <w:rFonts w:asciiTheme="minorHAnsi" w:hAnsiTheme="minorHAnsi"/>
                              </w:rPr>
                              <w:sym w:font="Wingdings" w:char="F06F"/>
                            </w:r>
                            <w:r>
                              <w:rPr>
                                <w:rFonts w:asciiTheme="minorHAnsi" w:hAnsiTheme="minorHAnsi"/>
                              </w:rPr>
                              <w:t xml:space="preserve"> copia Carta d’Identità</w:t>
                            </w:r>
                          </w:p>
                          <w:p w14:paraId="7EB200EF" w14:textId="3628B381" w:rsidR="00AB1E40" w:rsidRDefault="00AB1E40" w:rsidP="005C14C2">
                            <w:pPr>
                              <w:rPr>
                                <w:rFonts w:asciiTheme="minorHAnsi" w:hAnsiTheme="minorHAnsi"/>
                              </w:rPr>
                            </w:pPr>
                            <w:r w:rsidRPr="005C14C2">
                              <w:rPr>
                                <w:rFonts w:asciiTheme="minorHAnsi" w:hAnsiTheme="minorHAnsi"/>
                              </w:rPr>
                              <w:sym w:font="Wingdings" w:char="F06F"/>
                            </w:r>
                            <w:r>
                              <w:rPr>
                                <w:rFonts w:asciiTheme="minorHAnsi" w:hAnsiTheme="minorHAnsi"/>
                              </w:rPr>
                              <w:t xml:space="preserve"> copia Tessera Sanitaria</w:t>
                            </w:r>
                          </w:p>
                          <w:p w14:paraId="0DDAD261" w14:textId="7242D95A" w:rsidR="00AB1E40" w:rsidRPr="005F45FA" w:rsidRDefault="005F45FA" w:rsidP="005C14C2">
                            <w:pPr>
                              <w:rPr>
                                <w:b/>
                                <w:bCs/>
                              </w:rPr>
                            </w:pPr>
                            <w:r w:rsidRPr="005F45FA">
                              <w:rPr>
                                <w:rFonts w:asciiTheme="minorHAnsi" w:hAnsiTheme="minorHAnsi"/>
                                <w:b/>
                                <w:bCs/>
                                <w:i/>
                                <w:iCs/>
                              </w:rPr>
                              <w:t>I Ragazzi dovranno portare con sé gli originali e il Green Pass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2EDFC" id="Rectangle 6" o:spid="_x0000_s1026" style="position:absolute;left:0;text-align:left;margin-left:333.75pt;margin-top:7.3pt;width:183pt;height:9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">
                <v:textbox inset="0,0,0,0">
                  <w:txbxContent>
                    <w:p w14:paraId="2C913477" w14:textId="77777777" w:rsidR="00AB1E40" w:rsidRPr="005C14C2" w:rsidRDefault="00AB1E40" w:rsidP="005C14C2">
                      <w:pPr>
                        <w:rPr>
                          <w:rFonts w:asciiTheme="minorHAnsi" w:hAnsiTheme="minorHAnsi"/>
                        </w:rPr>
                      </w:pPr>
                      <w:r w:rsidRPr="005C14C2">
                        <w:rPr>
                          <w:rFonts w:asciiTheme="minorHAnsi" w:hAnsiTheme="minorHAnsi"/>
                        </w:rPr>
                        <w:sym w:font="Wingdings" w:char="F06F"/>
                      </w:r>
                      <w:r>
                        <w:rPr>
                          <w:rFonts w:asciiTheme="minorHAnsi" w:hAnsiTheme="minorHAnsi"/>
                        </w:rPr>
                        <w:t xml:space="preserve"> </w:t>
                      </w:r>
                      <w:r w:rsidRPr="005C14C2">
                        <w:rPr>
                          <w:rFonts w:asciiTheme="minorHAnsi" w:hAnsiTheme="minorHAnsi"/>
                        </w:rPr>
                        <w:t>modulo completo</w:t>
                      </w:r>
                    </w:p>
                    <w:p w14:paraId="5996867B" w14:textId="77777777" w:rsidR="00AB1E40" w:rsidRPr="005C14C2" w:rsidRDefault="00AB1E40" w:rsidP="005C14C2">
                      <w:pPr>
                        <w:rPr>
                          <w:rFonts w:asciiTheme="minorHAnsi" w:hAnsiTheme="minorHAnsi"/>
                        </w:rPr>
                      </w:pPr>
                      <w:r w:rsidRPr="005C14C2">
                        <w:rPr>
                          <w:rFonts w:asciiTheme="minorHAnsi" w:hAnsiTheme="minorHAnsi"/>
                        </w:rPr>
                        <w:sym w:font="Wingdings" w:char="F06F"/>
                      </w:r>
                      <w:r>
                        <w:rPr>
                          <w:rFonts w:asciiTheme="minorHAnsi" w:hAnsiTheme="minorHAnsi"/>
                        </w:rPr>
                        <w:t xml:space="preserve"> copia Carta d’Identità</w:t>
                      </w:r>
                    </w:p>
                    <w:p w14:paraId="7EB200EF" w14:textId="3628B381" w:rsidR="00AB1E40" w:rsidRDefault="00AB1E40" w:rsidP="005C14C2">
                      <w:pPr>
                        <w:rPr>
                          <w:rFonts w:asciiTheme="minorHAnsi" w:hAnsiTheme="minorHAnsi"/>
                        </w:rPr>
                      </w:pPr>
                      <w:r w:rsidRPr="005C14C2">
                        <w:rPr>
                          <w:rFonts w:asciiTheme="minorHAnsi" w:hAnsiTheme="minorHAnsi"/>
                        </w:rPr>
                        <w:sym w:font="Wingdings" w:char="F06F"/>
                      </w:r>
                      <w:r>
                        <w:rPr>
                          <w:rFonts w:asciiTheme="minorHAnsi" w:hAnsiTheme="minorHAnsi"/>
                        </w:rPr>
                        <w:t xml:space="preserve"> copia Tessera Sanitaria</w:t>
                      </w:r>
                    </w:p>
                    <w:p w14:paraId="0DDAD261" w14:textId="7242D95A" w:rsidR="00AB1E40" w:rsidRPr="005F45FA" w:rsidRDefault="005F45FA" w:rsidP="005C14C2">
                      <w:pPr>
                        <w:rPr>
                          <w:b/>
                          <w:bCs/>
                        </w:rPr>
                      </w:pPr>
                      <w:r w:rsidRPr="005F45FA">
                        <w:rPr>
                          <w:rFonts w:asciiTheme="minorHAnsi" w:hAnsiTheme="minorHAnsi"/>
                          <w:b/>
                          <w:bCs/>
                          <w:i/>
                          <w:iCs/>
                        </w:rPr>
                        <w:t>I Ragazzi dovranno portare con sé gli originali e il Green Pass</w:t>
                      </w:r>
                    </w:p>
                  </w:txbxContent>
                </v:textbox>
              </v:rect>
            </w:pict>
          </mc:Fallback>
        </mc:AlternateContent>
      </w:r>
      <w:r>
        <w:rPr>
          <w:rFonts w:asciiTheme="minorHAnsi" w:hAnsiTheme="minorHAnsi" w:cs="Tahoma"/>
          <w:noProof/>
          <w:sz w:val="26"/>
          <w:szCs w:val="26"/>
          <w:lang w:eastAsia="it-IT" w:bidi="ar-SA"/>
        </w:rPr>
        <mc:AlternateContent>
          <mc:Choice Requires="wps">
            <w:drawing>
              <wp:anchor distT="0" distB="0" distL="114300" distR="114300" simplePos="0" relativeHeight="251658240" behindDoc="0" locked="0" layoutInCell="1" allowOverlap="1" wp14:anchorId="32CB2818" wp14:editId="4CAF632F">
                <wp:simplePos x="0" y="0"/>
                <wp:positionH relativeFrom="column">
                  <wp:posOffset>135255</wp:posOffset>
                </wp:positionH>
                <wp:positionV relativeFrom="paragraph">
                  <wp:posOffset>82550</wp:posOffset>
                </wp:positionV>
                <wp:extent cx="1979930" cy="1619885"/>
                <wp:effectExtent l="11430" t="9525" r="8890" b="889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1619885"/>
                        </a:xfrm>
                        <a:prstGeom prst="rect">
                          <a:avLst/>
                        </a:prstGeom>
                        <a:solidFill>
                          <a:srgbClr val="FFFFFF"/>
                        </a:solidFill>
                        <a:ln w="9525">
                          <a:solidFill>
                            <a:srgbClr val="000000"/>
                          </a:solidFill>
                          <a:miter lim="800000"/>
                          <a:headEnd/>
                          <a:tailEnd/>
                        </a:ln>
                      </wps:spPr>
                      <wps:txbx>
                        <w:txbxContent>
                          <w:p w14:paraId="7577EA71" w14:textId="77777777" w:rsidR="005F45FA" w:rsidRDefault="005F45FA" w:rsidP="005C14C2">
                            <w:pPr>
                              <w:jc w:val="right"/>
                              <w:rPr>
                                <w:rFonts w:ascii="Allstar" w:hAnsi="Allstar"/>
                              </w:rPr>
                            </w:pPr>
                            <w:r>
                              <w:rPr>
                                <w:rFonts w:ascii="Allstar" w:hAnsi="Allstar"/>
                              </w:rPr>
                              <w:t xml:space="preserve">Pagata quota entro </w:t>
                            </w:r>
                          </w:p>
                          <w:p w14:paraId="410E3B42" w14:textId="1469F23B" w:rsidR="00AB1E40" w:rsidRDefault="005F45FA" w:rsidP="005C14C2">
                            <w:pPr>
                              <w:jc w:val="right"/>
                              <w:rPr>
                                <w:rFonts w:ascii="Allstar" w:hAnsi="Allstar"/>
                                <w:b/>
                                <w:bCs/>
                              </w:rPr>
                            </w:pPr>
                            <w:r>
                              <w:rPr>
                                <w:rFonts w:ascii="Allstar" w:hAnsi="Allstar"/>
                                <w:b/>
                                <w:bCs/>
                              </w:rPr>
                              <w:t>5 novembre</w:t>
                            </w:r>
                          </w:p>
                          <w:p w14:paraId="3F7E7A9B" w14:textId="6F325E80" w:rsidR="005F45FA" w:rsidRPr="005F45FA" w:rsidRDefault="005F45FA" w:rsidP="005C14C2">
                            <w:pPr>
                              <w:jc w:val="right"/>
                              <w:rPr>
                                <w:rFonts w:ascii="Allstar" w:hAnsi="Allstar"/>
                                <w:b/>
                                <w:bCs/>
                              </w:rPr>
                            </w:pPr>
                            <w:r>
                              <w:rPr>
                                <w:rFonts w:ascii="Allstar" w:hAnsi="Allstar"/>
                                <w:b/>
                                <w:bCs/>
                              </w:rPr>
                              <w:t>Euro 270</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2CB2818" id="Rectangle 2" o:spid="_x0000_s1027" style="position:absolute;left:0;text-align:left;margin-left:10.65pt;margin-top:6.5pt;width:155.9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">
                <v:textbox>
                  <w:txbxContent>
                    <w:p w14:paraId="7577EA71" w14:textId="77777777" w:rsidR="005F45FA" w:rsidRDefault="005F45FA" w:rsidP="005C14C2">
                      <w:pPr>
                        <w:jc w:val="right"/>
                        <w:rPr>
                          <w:rFonts w:ascii="Allstar" w:hAnsi="Allstar"/>
                        </w:rPr>
                      </w:pPr>
                      <w:r>
                        <w:rPr>
                          <w:rFonts w:ascii="Allstar" w:hAnsi="Allstar"/>
                        </w:rPr>
                        <w:t xml:space="preserve">Pagata quota entro </w:t>
                      </w:r>
                    </w:p>
                    <w:p w14:paraId="410E3B42" w14:textId="1469F23B" w:rsidR="00AB1E40" w:rsidRDefault="005F45FA" w:rsidP="005C14C2">
                      <w:pPr>
                        <w:jc w:val="right"/>
                        <w:rPr>
                          <w:rFonts w:ascii="Allstar" w:hAnsi="Allstar"/>
                          <w:b/>
                          <w:bCs/>
                        </w:rPr>
                      </w:pPr>
                      <w:r>
                        <w:rPr>
                          <w:rFonts w:ascii="Allstar" w:hAnsi="Allstar"/>
                          <w:b/>
                          <w:bCs/>
                        </w:rPr>
                        <w:t>5 novembre</w:t>
                      </w:r>
                    </w:p>
                    <w:p w14:paraId="3F7E7A9B" w14:textId="6F325E80" w:rsidR="005F45FA" w:rsidRPr="005F45FA" w:rsidRDefault="005F45FA" w:rsidP="005C14C2">
                      <w:pPr>
                        <w:jc w:val="right"/>
                        <w:rPr>
                          <w:rFonts w:ascii="Allstar" w:hAnsi="Allstar"/>
                          <w:b/>
                          <w:bCs/>
                        </w:rPr>
                      </w:pPr>
                      <w:r>
                        <w:rPr>
                          <w:rFonts w:ascii="Allstar" w:hAnsi="Allstar"/>
                          <w:b/>
                          <w:bCs/>
                        </w:rPr>
                        <w:t>Euro 270</w:t>
                      </w:r>
                    </w:p>
                  </w:txbxContent>
                </v:textbox>
              </v:rect>
            </w:pict>
          </mc:Fallback>
        </mc:AlternateContent>
      </w:r>
      <w:r w:rsidR="00D17A5C">
        <w:rPr>
          <w:rFonts w:asciiTheme="minorHAnsi" w:hAnsiTheme="minorHAnsi" w:cs="Tahoma"/>
          <w:noProof/>
          <w:sz w:val="26"/>
          <w:szCs w:val="26"/>
          <w:lang w:eastAsia="it-IT" w:bidi="ar-SA"/>
        </w:rPr>
        <mc:AlternateContent>
          <mc:Choice Requires="wps">
            <w:drawing>
              <wp:anchor distT="0" distB="0" distL="114300" distR="114300" simplePos="0" relativeHeight="251659264" behindDoc="0" locked="0" layoutInCell="1" allowOverlap="1" wp14:anchorId="6520B4F6" wp14:editId="0E8C0832">
                <wp:simplePos x="0" y="0"/>
                <wp:positionH relativeFrom="column">
                  <wp:posOffset>2117090</wp:posOffset>
                </wp:positionH>
                <wp:positionV relativeFrom="paragraph">
                  <wp:posOffset>97790</wp:posOffset>
                </wp:positionV>
                <wp:extent cx="1979930" cy="1619885"/>
                <wp:effectExtent l="10160" t="9525" r="10160" b="889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1619885"/>
                        </a:xfrm>
                        <a:prstGeom prst="rect">
                          <a:avLst/>
                        </a:prstGeom>
                        <a:solidFill>
                          <a:srgbClr val="FFFFFF"/>
                        </a:solidFill>
                        <a:ln w="9525">
                          <a:solidFill>
                            <a:srgbClr val="000000"/>
                          </a:solidFill>
                          <a:miter lim="800000"/>
                          <a:headEnd/>
                          <a:tailEnd/>
                        </a:ln>
                      </wps:spPr>
                      <wps:txbx>
                        <w:txbxContent>
                          <w:p w14:paraId="3435F478" w14:textId="4B7B30AF" w:rsidR="005F45FA" w:rsidRDefault="005F45FA" w:rsidP="005F45FA">
                            <w:pPr>
                              <w:jc w:val="right"/>
                              <w:rPr>
                                <w:rFonts w:ascii="Allstar" w:hAnsi="Allstar"/>
                                <w:b/>
                                <w:bCs/>
                              </w:rPr>
                            </w:pPr>
                            <w:r>
                              <w:rPr>
                                <w:rFonts w:ascii="Allstar" w:hAnsi="Allstar"/>
                              </w:rPr>
                              <w:t xml:space="preserve">Pagata quota entro </w:t>
                            </w:r>
                          </w:p>
                          <w:p w14:paraId="500775DA" w14:textId="7164B10E" w:rsidR="005F45FA" w:rsidRDefault="005F45FA" w:rsidP="005F45FA">
                            <w:pPr>
                              <w:jc w:val="right"/>
                              <w:rPr>
                                <w:rFonts w:ascii="Allstar" w:hAnsi="Allstar"/>
                                <w:b/>
                                <w:bCs/>
                              </w:rPr>
                            </w:pPr>
                            <w:r>
                              <w:rPr>
                                <w:rFonts w:ascii="Allstar" w:hAnsi="Allstar"/>
                                <w:b/>
                                <w:bCs/>
                              </w:rPr>
                              <w:t>11 novembre</w:t>
                            </w:r>
                          </w:p>
                          <w:p w14:paraId="3EE957C1" w14:textId="4758D679" w:rsidR="005F45FA" w:rsidRPr="005F45FA" w:rsidRDefault="005F45FA" w:rsidP="005F45FA">
                            <w:pPr>
                              <w:jc w:val="right"/>
                              <w:rPr>
                                <w:rFonts w:ascii="Allstar" w:hAnsi="Allstar"/>
                                <w:b/>
                                <w:bCs/>
                              </w:rPr>
                            </w:pPr>
                            <w:r>
                              <w:rPr>
                                <w:rFonts w:ascii="Allstar" w:hAnsi="Allstar"/>
                                <w:b/>
                                <w:bCs/>
                              </w:rPr>
                              <w:t>Euro 285</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520B4F6" id="Rectangle 4" o:spid="_x0000_s1028" style="position:absolute;left:0;text-align:left;margin-left:166.7pt;margin-top:7.7pt;width:155.9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">
                <v:textbox>
                  <w:txbxContent>
                    <w:p w14:paraId="3435F478" w14:textId="4B7B30AF" w:rsidR="005F45FA" w:rsidRDefault="005F45FA" w:rsidP="005F45FA">
                      <w:pPr>
                        <w:jc w:val="right"/>
                        <w:rPr>
                          <w:rFonts w:ascii="Allstar" w:hAnsi="Allstar"/>
                          <w:b/>
                          <w:bCs/>
                        </w:rPr>
                      </w:pPr>
                      <w:r>
                        <w:rPr>
                          <w:rFonts w:ascii="Allstar" w:hAnsi="Allstar"/>
                        </w:rPr>
                        <w:t xml:space="preserve">Pagata quota entro </w:t>
                      </w:r>
                    </w:p>
                    <w:p w14:paraId="500775DA" w14:textId="7164B10E" w:rsidR="005F45FA" w:rsidRDefault="005F45FA" w:rsidP="005F45FA">
                      <w:pPr>
                        <w:jc w:val="right"/>
                        <w:rPr>
                          <w:rFonts w:ascii="Allstar" w:hAnsi="Allstar"/>
                          <w:b/>
                          <w:bCs/>
                        </w:rPr>
                      </w:pPr>
                      <w:r>
                        <w:rPr>
                          <w:rFonts w:ascii="Allstar" w:hAnsi="Allstar"/>
                          <w:b/>
                          <w:bCs/>
                        </w:rPr>
                        <w:t>11 novembre</w:t>
                      </w:r>
                    </w:p>
                    <w:p w14:paraId="3EE957C1" w14:textId="4758D679" w:rsidR="005F45FA" w:rsidRPr="005F45FA" w:rsidRDefault="005F45FA" w:rsidP="005F45FA">
                      <w:pPr>
                        <w:jc w:val="right"/>
                        <w:rPr>
                          <w:rFonts w:ascii="Allstar" w:hAnsi="Allstar"/>
                          <w:b/>
                          <w:bCs/>
                        </w:rPr>
                      </w:pPr>
                      <w:r>
                        <w:rPr>
                          <w:rFonts w:ascii="Allstar" w:hAnsi="Allstar"/>
                          <w:b/>
                          <w:bCs/>
                        </w:rPr>
                        <w:t>Euro 285</w:t>
                      </w:r>
                    </w:p>
                  </w:txbxContent>
                </v:textbox>
              </v:rect>
            </w:pict>
          </mc:Fallback>
        </mc:AlternateContent>
      </w:r>
    </w:p>
    <w:p w14:paraId="22809D69" w14:textId="77777777" w:rsidR="00DF7F8B" w:rsidRDefault="00DF7F8B" w:rsidP="00DF7F8B">
      <w:pPr>
        <w:spacing w:line="360" w:lineRule="auto"/>
        <w:jc w:val="both"/>
        <w:rPr>
          <w:rFonts w:asciiTheme="minorHAnsi" w:hAnsiTheme="minorHAnsi" w:cs="Tahoma"/>
          <w:sz w:val="26"/>
          <w:szCs w:val="26"/>
        </w:rPr>
      </w:pPr>
    </w:p>
    <w:p w14:paraId="3B2396F8" w14:textId="77777777" w:rsidR="00AB1E40" w:rsidRDefault="00AB1E40" w:rsidP="00DF7F8B">
      <w:pPr>
        <w:spacing w:line="360" w:lineRule="auto"/>
        <w:jc w:val="both"/>
        <w:rPr>
          <w:rFonts w:asciiTheme="minorHAnsi" w:hAnsiTheme="minorHAnsi" w:cs="Tahoma"/>
          <w:sz w:val="26"/>
          <w:szCs w:val="26"/>
        </w:rPr>
      </w:pPr>
    </w:p>
    <w:p w14:paraId="5F63690E" w14:textId="77777777" w:rsidR="00AB1E40" w:rsidRDefault="00AB1E40" w:rsidP="00DF7F8B">
      <w:pPr>
        <w:spacing w:line="360" w:lineRule="auto"/>
        <w:jc w:val="both"/>
        <w:rPr>
          <w:rFonts w:asciiTheme="minorHAnsi" w:hAnsiTheme="minorHAnsi" w:cs="Tahoma"/>
          <w:sz w:val="26"/>
          <w:szCs w:val="26"/>
        </w:rPr>
      </w:pPr>
    </w:p>
    <w:p w14:paraId="03C22A70" w14:textId="77777777" w:rsidR="00FC08A4" w:rsidRDefault="00FC08A4" w:rsidP="00DF7F8B">
      <w:pPr>
        <w:spacing w:line="360" w:lineRule="auto"/>
        <w:jc w:val="both"/>
        <w:rPr>
          <w:rFonts w:asciiTheme="minorHAnsi" w:hAnsiTheme="minorHAnsi" w:cs="Tahoma"/>
          <w:sz w:val="26"/>
          <w:szCs w:val="26"/>
        </w:rPr>
      </w:pPr>
    </w:p>
    <w:p w14:paraId="4AE2B0D3" w14:textId="77777777" w:rsidR="00FC08A4" w:rsidRDefault="00FC08A4" w:rsidP="00DF7F8B">
      <w:pPr>
        <w:spacing w:line="360" w:lineRule="auto"/>
        <w:jc w:val="both"/>
        <w:rPr>
          <w:rFonts w:asciiTheme="minorHAnsi" w:hAnsiTheme="minorHAnsi" w:cs="Tahoma"/>
          <w:sz w:val="26"/>
          <w:szCs w:val="26"/>
        </w:rPr>
      </w:pPr>
    </w:p>
    <w:p w14:paraId="75A679F2" w14:textId="77777777" w:rsidR="00FC08A4" w:rsidRDefault="00FC08A4" w:rsidP="00DF7F8B">
      <w:pPr>
        <w:spacing w:line="360" w:lineRule="auto"/>
        <w:jc w:val="both"/>
        <w:rPr>
          <w:rFonts w:asciiTheme="minorHAnsi" w:hAnsiTheme="minorHAnsi" w:cs="Tahoma"/>
          <w:sz w:val="26"/>
          <w:szCs w:val="26"/>
        </w:rPr>
      </w:pPr>
    </w:p>
    <w:p w14:paraId="0EA13D51" w14:textId="77777777" w:rsidR="00FC08A4" w:rsidRDefault="00FC08A4" w:rsidP="00DF7F8B">
      <w:pPr>
        <w:spacing w:line="360" w:lineRule="auto"/>
        <w:jc w:val="both"/>
        <w:rPr>
          <w:rFonts w:asciiTheme="minorHAnsi" w:hAnsiTheme="minorHAnsi" w:cs="Tahoma"/>
          <w:sz w:val="26"/>
          <w:szCs w:val="26"/>
        </w:rPr>
      </w:pPr>
    </w:p>
    <w:p w14:paraId="5AB9FE67" w14:textId="77777777" w:rsidR="00FC08A4" w:rsidRDefault="00FC08A4" w:rsidP="00DF7F8B">
      <w:pPr>
        <w:spacing w:line="360" w:lineRule="auto"/>
        <w:jc w:val="both"/>
        <w:rPr>
          <w:rFonts w:asciiTheme="minorHAnsi" w:hAnsiTheme="minorHAnsi" w:cs="Tahoma"/>
          <w:sz w:val="26"/>
          <w:szCs w:val="26"/>
        </w:rPr>
      </w:pPr>
    </w:p>
    <w:p w14:paraId="2C61952E" w14:textId="77777777" w:rsidR="00FC08A4" w:rsidRDefault="00FC08A4" w:rsidP="00DF7F8B">
      <w:pPr>
        <w:spacing w:line="360" w:lineRule="auto"/>
        <w:jc w:val="both"/>
        <w:rPr>
          <w:rFonts w:asciiTheme="minorHAnsi" w:hAnsiTheme="minorHAnsi" w:cs="Tahoma"/>
          <w:sz w:val="26"/>
          <w:szCs w:val="26"/>
        </w:rPr>
      </w:pPr>
    </w:p>
    <w:p w14:paraId="36A4BE6F" w14:textId="77777777" w:rsidR="00AB1E40" w:rsidRDefault="00AB1E40" w:rsidP="00DF7F8B">
      <w:pPr>
        <w:spacing w:line="360" w:lineRule="auto"/>
        <w:jc w:val="both"/>
        <w:rPr>
          <w:rFonts w:asciiTheme="minorHAnsi" w:hAnsiTheme="minorHAnsi" w:cs="Tahoma"/>
          <w:sz w:val="26"/>
          <w:szCs w:val="26"/>
        </w:rPr>
      </w:pPr>
    </w:p>
    <w:p w14:paraId="692A6F0E" w14:textId="6FF121BC" w:rsidR="00AB1E40" w:rsidRDefault="00810D6F" w:rsidP="00AB1E40">
      <w:pPr>
        <w:jc w:val="center"/>
        <w:rPr>
          <w:rFonts w:asciiTheme="minorHAnsi" w:hAnsiTheme="minorHAnsi" w:cs="Tahoma"/>
          <w:b/>
          <w:sz w:val="28"/>
          <w:szCs w:val="28"/>
        </w:rPr>
      </w:pPr>
      <w:r>
        <w:rPr>
          <w:rFonts w:asciiTheme="minorHAnsi" w:hAnsiTheme="minorHAnsi" w:cs="Tahoma"/>
          <w:b/>
          <w:sz w:val="28"/>
          <w:szCs w:val="28"/>
        </w:rPr>
        <w:t xml:space="preserve">VACANZA </w:t>
      </w:r>
      <w:r w:rsidR="00F4762B">
        <w:rPr>
          <w:rFonts w:asciiTheme="minorHAnsi" w:hAnsiTheme="minorHAnsi" w:cs="Tahoma"/>
          <w:b/>
          <w:sz w:val="28"/>
          <w:szCs w:val="28"/>
        </w:rPr>
        <w:t>INVERNALE 2021</w:t>
      </w:r>
      <w:r w:rsidR="00AB1E40">
        <w:rPr>
          <w:rFonts w:asciiTheme="minorHAnsi" w:hAnsiTheme="minorHAnsi" w:cs="Tahoma"/>
          <w:b/>
          <w:sz w:val="28"/>
          <w:szCs w:val="28"/>
        </w:rPr>
        <w:t xml:space="preserve"> </w:t>
      </w:r>
    </w:p>
    <w:p w14:paraId="1BF357E9" w14:textId="38D96E0C" w:rsidR="00AB1E40" w:rsidRPr="00376DC3" w:rsidRDefault="00AB1E40" w:rsidP="00AB1E40">
      <w:pPr>
        <w:jc w:val="center"/>
        <w:rPr>
          <w:rFonts w:asciiTheme="minorHAnsi" w:hAnsiTheme="minorHAnsi" w:cs="Tahoma"/>
          <w:i/>
          <w:szCs w:val="28"/>
        </w:rPr>
      </w:pPr>
      <w:r w:rsidRPr="00376DC3">
        <w:rPr>
          <w:rFonts w:asciiTheme="minorHAnsi" w:hAnsiTheme="minorHAnsi" w:cs="Tahoma"/>
          <w:i/>
          <w:szCs w:val="28"/>
        </w:rPr>
        <w:t>Presso</w:t>
      </w:r>
      <w:r>
        <w:rPr>
          <w:rFonts w:asciiTheme="minorHAnsi" w:hAnsiTheme="minorHAnsi" w:cs="Tahoma"/>
          <w:i/>
          <w:szCs w:val="28"/>
        </w:rPr>
        <w:t xml:space="preserve"> </w:t>
      </w:r>
      <w:r w:rsidR="00F4762B">
        <w:rPr>
          <w:rFonts w:asciiTheme="minorHAnsi" w:hAnsiTheme="minorHAnsi" w:cs="Tahoma"/>
          <w:i/>
          <w:szCs w:val="28"/>
        </w:rPr>
        <w:t>Napoli e Pompei</w:t>
      </w:r>
    </w:p>
    <w:p w14:paraId="618047BB" w14:textId="77777777" w:rsidR="00AB1E40" w:rsidRPr="00376DC3" w:rsidRDefault="00AB1E40" w:rsidP="00AB1E40">
      <w:pPr>
        <w:jc w:val="center"/>
        <w:rPr>
          <w:rFonts w:asciiTheme="minorHAnsi" w:hAnsiTheme="minorHAnsi" w:cs="Tahoma"/>
          <w:i/>
          <w:sz w:val="28"/>
          <w:szCs w:val="28"/>
        </w:rPr>
      </w:pPr>
      <w:r w:rsidRPr="00AB1E40">
        <w:rPr>
          <w:rFonts w:asciiTheme="minorHAnsi" w:hAnsiTheme="minorHAnsi" w:cs="Tahoma"/>
          <w:i/>
          <w:noProof/>
          <w:sz w:val="28"/>
          <w:szCs w:val="28"/>
          <w:lang w:eastAsia="it-IT" w:bidi="ar-SA"/>
        </w:rPr>
        <w:drawing>
          <wp:anchor distT="0" distB="0" distL="114300" distR="114300" simplePos="0" relativeHeight="251662336" behindDoc="0" locked="0" layoutInCell="1" allowOverlap="1" wp14:anchorId="36CDFBAF" wp14:editId="173D2FAF">
            <wp:simplePos x="0" y="0"/>
            <wp:positionH relativeFrom="column">
              <wp:posOffset>7319010</wp:posOffset>
            </wp:positionH>
            <wp:positionV relativeFrom="paragraph">
              <wp:posOffset>-911860</wp:posOffset>
            </wp:positionV>
            <wp:extent cx="2259965" cy="1352550"/>
            <wp:effectExtent l="19050" t="0" r="7575" b="0"/>
            <wp:wrapNone/>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59375" cy="1350334"/>
                    </a:xfrm>
                    <a:prstGeom prst="rect">
                      <a:avLst/>
                    </a:prstGeom>
                    <a:noFill/>
                    <a:ln w="9525">
                      <a:noFill/>
                      <a:miter lim="800000"/>
                      <a:headEnd/>
                      <a:tailEnd/>
                    </a:ln>
                  </pic:spPr>
                </pic:pic>
              </a:graphicData>
            </a:graphic>
          </wp:anchor>
        </w:drawing>
      </w:r>
    </w:p>
    <w:p w14:paraId="114CB2B8" w14:textId="77777777" w:rsidR="00C55679" w:rsidRPr="002803A7" w:rsidRDefault="00C55679" w:rsidP="00C55679">
      <w:pPr>
        <w:spacing w:line="360" w:lineRule="auto"/>
        <w:rPr>
          <w:rFonts w:asciiTheme="minorHAnsi" w:hAnsiTheme="minorHAnsi" w:cs="Tahoma"/>
          <w:sz w:val="26"/>
          <w:szCs w:val="26"/>
        </w:rPr>
      </w:pPr>
      <w:r w:rsidRPr="002803A7">
        <w:rPr>
          <w:rFonts w:asciiTheme="minorHAnsi" w:hAnsiTheme="minorHAnsi" w:cs="Tahoma"/>
          <w:sz w:val="26"/>
          <w:szCs w:val="26"/>
        </w:rPr>
        <w:t xml:space="preserve">Io sottoscritto/a </w:t>
      </w:r>
      <w:r>
        <w:rPr>
          <w:rFonts w:asciiTheme="minorHAnsi" w:hAnsiTheme="minorHAnsi" w:cs="Tahoma"/>
          <w:sz w:val="26"/>
          <w:szCs w:val="26"/>
        </w:rPr>
        <w:t xml:space="preserve">__________________________________________________, </w:t>
      </w:r>
      <w:r w:rsidRPr="002803A7">
        <w:rPr>
          <w:rFonts w:asciiTheme="minorHAnsi" w:hAnsiTheme="minorHAnsi" w:cs="Tahoma"/>
          <w:sz w:val="26"/>
          <w:szCs w:val="26"/>
        </w:rPr>
        <w:t>genitore di</w:t>
      </w:r>
    </w:p>
    <w:p w14:paraId="4670F1E5" w14:textId="77777777" w:rsidR="00C55679" w:rsidRPr="002803A7" w:rsidRDefault="00C55679" w:rsidP="00C55679">
      <w:pPr>
        <w:spacing w:line="240" w:lineRule="atLeast"/>
        <w:rPr>
          <w:rFonts w:asciiTheme="minorHAnsi" w:hAnsiTheme="minorHAnsi" w:cs="Tahoma"/>
          <w:i/>
          <w:sz w:val="20"/>
          <w:szCs w:val="28"/>
        </w:rPr>
      </w:pPr>
      <w:r w:rsidRPr="002803A7">
        <w:rPr>
          <w:rFonts w:asciiTheme="minorHAnsi" w:hAnsiTheme="minorHAnsi" w:cs="Tahoma"/>
          <w:i/>
          <w:sz w:val="20"/>
          <w:szCs w:val="28"/>
        </w:rPr>
        <w:t>Nominativo Ragazzo/a</w:t>
      </w:r>
    </w:p>
    <w:p w14:paraId="75FCA8BE" w14:textId="77777777" w:rsidR="00C55679" w:rsidRPr="002803A7" w:rsidRDefault="00C55679" w:rsidP="00C55679">
      <w:pPr>
        <w:pBdr>
          <w:top w:val="single" w:sz="4" w:space="1" w:color="auto"/>
          <w:left w:val="single" w:sz="4" w:space="4" w:color="auto"/>
          <w:bottom w:val="single" w:sz="4" w:space="1" w:color="auto"/>
          <w:right w:val="single" w:sz="4" w:space="4" w:color="auto"/>
        </w:pBdr>
        <w:rPr>
          <w:rFonts w:asciiTheme="minorHAnsi" w:hAnsiTheme="minorHAnsi" w:cs="Tahoma"/>
          <w:sz w:val="20"/>
          <w:szCs w:val="20"/>
        </w:rPr>
      </w:pPr>
    </w:p>
    <w:p w14:paraId="78E276F5" w14:textId="77777777" w:rsidR="00C55679" w:rsidRPr="002803A7" w:rsidRDefault="00C55679" w:rsidP="00C55679">
      <w:pPr>
        <w:pBdr>
          <w:top w:val="single" w:sz="4" w:space="1" w:color="auto"/>
          <w:left w:val="single" w:sz="4" w:space="4" w:color="auto"/>
          <w:bottom w:val="single" w:sz="4" w:space="1" w:color="auto"/>
          <w:right w:val="single" w:sz="4" w:space="4" w:color="auto"/>
        </w:pBdr>
        <w:spacing w:before="120"/>
        <w:rPr>
          <w:rFonts w:asciiTheme="minorHAnsi" w:hAnsiTheme="minorHAnsi" w:cs="Tahoma"/>
          <w:sz w:val="26"/>
          <w:szCs w:val="26"/>
        </w:rPr>
      </w:pPr>
      <w:r w:rsidRPr="002803A7">
        <w:rPr>
          <w:rFonts w:asciiTheme="minorHAnsi" w:hAnsiTheme="minorHAnsi" w:cs="Tahoma"/>
          <w:sz w:val="26"/>
          <w:szCs w:val="26"/>
        </w:rPr>
        <w:t>Cognome __________________</w:t>
      </w:r>
      <w:r>
        <w:rPr>
          <w:rFonts w:asciiTheme="minorHAnsi" w:hAnsiTheme="minorHAnsi" w:cs="Tahoma"/>
          <w:sz w:val="26"/>
          <w:szCs w:val="26"/>
        </w:rPr>
        <w:t>__</w:t>
      </w:r>
      <w:r w:rsidRPr="002803A7">
        <w:rPr>
          <w:rFonts w:asciiTheme="minorHAnsi" w:hAnsiTheme="minorHAnsi" w:cs="Tahoma"/>
          <w:sz w:val="26"/>
          <w:szCs w:val="26"/>
        </w:rPr>
        <w:t>__________ Nome _______</w:t>
      </w:r>
      <w:r>
        <w:rPr>
          <w:rFonts w:asciiTheme="minorHAnsi" w:hAnsiTheme="minorHAnsi" w:cs="Tahoma"/>
          <w:sz w:val="26"/>
          <w:szCs w:val="26"/>
        </w:rPr>
        <w:t>___</w:t>
      </w:r>
      <w:r w:rsidRPr="002803A7">
        <w:rPr>
          <w:rFonts w:asciiTheme="minorHAnsi" w:hAnsiTheme="minorHAnsi" w:cs="Tahoma"/>
          <w:sz w:val="26"/>
          <w:szCs w:val="26"/>
        </w:rPr>
        <w:t>____________________</w:t>
      </w:r>
    </w:p>
    <w:p w14:paraId="22FA919D" w14:textId="77777777" w:rsidR="00C55679" w:rsidRDefault="00C55679" w:rsidP="00C55679">
      <w:pPr>
        <w:rPr>
          <w:rFonts w:asciiTheme="minorHAnsi" w:hAnsiTheme="minorHAnsi" w:cs="Tahoma"/>
          <w:sz w:val="22"/>
          <w:szCs w:val="28"/>
        </w:rPr>
      </w:pPr>
    </w:p>
    <w:p w14:paraId="01B0EA36" w14:textId="5314BEAC" w:rsidR="00C55679" w:rsidRPr="002803A7" w:rsidRDefault="00C55679" w:rsidP="00C55679">
      <w:pPr>
        <w:spacing w:line="240" w:lineRule="atLeast"/>
        <w:rPr>
          <w:rFonts w:asciiTheme="minorHAnsi" w:hAnsiTheme="minorHAnsi" w:cs="Tahoma"/>
          <w:i/>
          <w:sz w:val="20"/>
          <w:szCs w:val="28"/>
        </w:rPr>
      </w:pPr>
    </w:p>
    <w:p w14:paraId="7B15D99A" w14:textId="77777777" w:rsidR="00C55679" w:rsidRPr="002803A7" w:rsidRDefault="00C55679" w:rsidP="00C55679">
      <w:pPr>
        <w:pBdr>
          <w:top w:val="single" w:sz="4" w:space="1" w:color="auto"/>
          <w:left w:val="single" w:sz="4" w:space="4" w:color="auto"/>
          <w:bottom w:val="single" w:sz="4" w:space="1" w:color="auto"/>
          <w:right w:val="single" w:sz="4" w:space="4" w:color="auto"/>
        </w:pBdr>
        <w:rPr>
          <w:rFonts w:asciiTheme="minorHAnsi" w:hAnsiTheme="minorHAnsi" w:cs="Tahoma"/>
          <w:sz w:val="20"/>
          <w:szCs w:val="20"/>
        </w:rPr>
      </w:pPr>
    </w:p>
    <w:p w14:paraId="1049EDCC" w14:textId="77777777" w:rsidR="00C55679" w:rsidRDefault="00C55679" w:rsidP="00C55679">
      <w:pPr>
        <w:pBdr>
          <w:top w:val="single" w:sz="4" w:space="1" w:color="auto"/>
          <w:left w:val="single" w:sz="4" w:space="4" w:color="auto"/>
          <w:bottom w:val="single" w:sz="4" w:space="1" w:color="auto"/>
          <w:right w:val="single" w:sz="4" w:space="4" w:color="auto"/>
        </w:pBdr>
        <w:spacing w:before="120"/>
        <w:rPr>
          <w:rFonts w:asciiTheme="minorHAnsi" w:hAnsiTheme="minorHAnsi" w:cs="Tahoma"/>
          <w:sz w:val="26"/>
          <w:szCs w:val="26"/>
        </w:rPr>
      </w:pPr>
      <w:r>
        <w:rPr>
          <w:rFonts w:asciiTheme="minorHAnsi" w:hAnsiTheme="minorHAnsi" w:cs="Tahoma"/>
          <w:sz w:val="26"/>
          <w:szCs w:val="26"/>
        </w:rPr>
        <w:t xml:space="preserve">Residente in </w:t>
      </w:r>
      <w:proofErr w:type="gramStart"/>
      <w:r>
        <w:rPr>
          <w:rFonts w:asciiTheme="minorHAnsi" w:hAnsiTheme="minorHAnsi" w:cs="Tahoma"/>
          <w:sz w:val="26"/>
          <w:szCs w:val="26"/>
        </w:rPr>
        <w:t xml:space="preserve">via </w:t>
      </w:r>
      <w:r w:rsidRPr="002803A7">
        <w:rPr>
          <w:rFonts w:asciiTheme="minorHAnsi" w:hAnsiTheme="minorHAnsi" w:cs="Tahoma"/>
          <w:sz w:val="26"/>
          <w:szCs w:val="26"/>
        </w:rPr>
        <w:t xml:space="preserve"> _</w:t>
      </w:r>
      <w:proofErr w:type="gramEnd"/>
      <w:r w:rsidRPr="002803A7">
        <w:rPr>
          <w:rFonts w:asciiTheme="minorHAnsi" w:hAnsiTheme="minorHAnsi" w:cs="Tahoma"/>
          <w:sz w:val="26"/>
          <w:szCs w:val="26"/>
        </w:rPr>
        <w:t>_________________</w:t>
      </w:r>
      <w:r>
        <w:rPr>
          <w:rFonts w:asciiTheme="minorHAnsi" w:hAnsiTheme="minorHAnsi" w:cs="Tahoma"/>
          <w:sz w:val="26"/>
          <w:szCs w:val="26"/>
        </w:rPr>
        <w:t>__</w:t>
      </w:r>
      <w:r w:rsidRPr="002803A7">
        <w:rPr>
          <w:rFonts w:asciiTheme="minorHAnsi" w:hAnsiTheme="minorHAnsi" w:cs="Tahoma"/>
          <w:sz w:val="26"/>
          <w:szCs w:val="26"/>
        </w:rPr>
        <w:t>____</w:t>
      </w:r>
      <w:r>
        <w:rPr>
          <w:rFonts w:asciiTheme="minorHAnsi" w:hAnsiTheme="minorHAnsi" w:cs="Tahoma"/>
          <w:sz w:val="26"/>
          <w:szCs w:val="26"/>
        </w:rPr>
        <w:t xml:space="preserve"> n. </w:t>
      </w:r>
      <w:r w:rsidRPr="002803A7">
        <w:rPr>
          <w:rFonts w:asciiTheme="minorHAnsi" w:hAnsiTheme="minorHAnsi" w:cs="Tahoma"/>
          <w:sz w:val="26"/>
          <w:szCs w:val="26"/>
        </w:rPr>
        <w:t>____</w:t>
      </w:r>
      <w:r>
        <w:rPr>
          <w:rFonts w:asciiTheme="minorHAnsi" w:hAnsiTheme="minorHAnsi" w:cs="Tahoma"/>
          <w:sz w:val="26"/>
          <w:szCs w:val="26"/>
        </w:rPr>
        <w:t xml:space="preserve"> a ________________</w:t>
      </w:r>
      <w:r w:rsidRPr="002803A7">
        <w:rPr>
          <w:rFonts w:asciiTheme="minorHAnsi" w:hAnsiTheme="minorHAnsi" w:cs="Tahoma"/>
          <w:sz w:val="26"/>
          <w:szCs w:val="26"/>
        </w:rPr>
        <w:t xml:space="preserve">__ </w:t>
      </w:r>
      <w:proofErr w:type="spellStart"/>
      <w:r>
        <w:rPr>
          <w:rFonts w:asciiTheme="minorHAnsi" w:hAnsiTheme="minorHAnsi" w:cs="Tahoma"/>
          <w:sz w:val="26"/>
          <w:szCs w:val="26"/>
        </w:rPr>
        <w:t>cap</w:t>
      </w:r>
      <w:proofErr w:type="spellEnd"/>
      <w:r>
        <w:rPr>
          <w:rFonts w:asciiTheme="minorHAnsi" w:hAnsiTheme="minorHAnsi" w:cs="Tahoma"/>
          <w:sz w:val="26"/>
          <w:szCs w:val="26"/>
        </w:rPr>
        <w:t xml:space="preserve"> _</w:t>
      </w:r>
      <w:r w:rsidRPr="002803A7">
        <w:rPr>
          <w:rFonts w:asciiTheme="minorHAnsi" w:hAnsiTheme="minorHAnsi" w:cs="Tahoma"/>
          <w:sz w:val="26"/>
          <w:szCs w:val="26"/>
        </w:rPr>
        <w:t>_____</w:t>
      </w:r>
    </w:p>
    <w:p w14:paraId="7F347775" w14:textId="77777777" w:rsidR="00C55679" w:rsidRDefault="00C55679" w:rsidP="00C55679">
      <w:pPr>
        <w:pBdr>
          <w:top w:val="single" w:sz="4" w:space="1" w:color="auto"/>
          <w:left w:val="single" w:sz="4" w:space="4" w:color="auto"/>
          <w:bottom w:val="single" w:sz="4" w:space="1" w:color="auto"/>
          <w:right w:val="single" w:sz="4" w:space="4" w:color="auto"/>
        </w:pBdr>
        <w:spacing w:before="120"/>
        <w:rPr>
          <w:rFonts w:asciiTheme="minorHAnsi" w:hAnsiTheme="minorHAnsi" w:cs="Tahoma"/>
          <w:sz w:val="26"/>
          <w:szCs w:val="26"/>
        </w:rPr>
      </w:pPr>
      <w:r>
        <w:rPr>
          <w:rFonts w:asciiTheme="minorHAnsi" w:hAnsiTheme="minorHAnsi" w:cs="Tahoma"/>
          <w:sz w:val="26"/>
          <w:szCs w:val="26"/>
        </w:rPr>
        <w:t xml:space="preserve">Telefono casa __________________________ </w:t>
      </w:r>
      <w:proofErr w:type="spellStart"/>
      <w:r>
        <w:rPr>
          <w:rFonts w:asciiTheme="minorHAnsi" w:hAnsiTheme="minorHAnsi" w:cs="Tahoma"/>
          <w:sz w:val="26"/>
          <w:szCs w:val="26"/>
        </w:rPr>
        <w:t>cell</w:t>
      </w:r>
      <w:proofErr w:type="spellEnd"/>
      <w:r>
        <w:rPr>
          <w:rFonts w:asciiTheme="minorHAnsi" w:hAnsiTheme="minorHAnsi" w:cs="Tahoma"/>
          <w:sz w:val="26"/>
          <w:szCs w:val="26"/>
        </w:rPr>
        <w:t>. Mamma_________________________</w:t>
      </w:r>
    </w:p>
    <w:p w14:paraId="1AD7C73B" w14:textId="77777777" w:rsidR="00C55679" w:rsidRDefault="00C55679" w:rsidP="00C55679">
      <w:pPr>
        <w:pBdr>
          <w:top w:val="single" w:sz="4" w:space="1" w:color="auto"/>
          <w:left w:val="single" w:sz="4" w:space="4" w:color="auto"/>
          <w:bottom w:val="single" w:sz="4" w:space="1" w:color="auto"/>
          <w:right w:val="single" w:sz="4" w:space="4" w:color="auto"/>
        </w:pBdr>
        <w:spacing w:before="120"/>
        <w:rPr>
          <w:rFonts w:asciiTheme="minorHAnsi" w:hAnsiTheme="minorHAnsi" w:cs="Tahoma"/>
          <w:sz w:val="26"/>
          <w:szCs w:val="26"/>
        </w:rPr>
      </w:pPr>
      <w:r>
        <w:rPr>
          <w:rFonts w:asciiTheme="minorHAnsi" w:hAnsiTheme="minorHAnsi" w:cs="Tahoma"/>
          <w:sz w:val="26"/>
          <w:szCs w:val="26"/>
        </w:rPr>
        <w:t>Cell. Papà __________________________ altri recapiti _____________________________</w:t>
      </w:r>
    </w:p>
    <w:p w14:paraId="6302E27F" w14:textId="77777777" w:rsidR="00C55679" w:rsidRDefault="00C55679" w:rsidP="00C55679">
      <w:pPr>
        <w:pBdr>
          <w:top w:val="single" w:sz="4" w:space="1" w:color="auto"/>
          <w:left w:val="single" w:sz="4" w:space="4" w:color="auto"/>
          <w:bottom w:val="single" w:sz="4" w:space="1" w:color="auto"/>
          <w:right w:val="single" w:sz="4" w:space="4" w:color="auto"/>
        </w:pBdr>
        <w:spacing w:before="120"/>
        <w:rPr>
          <w:rFonts w:asciiTheme="minorHAnsi" w:hAnsiTheme="minorHAnsi" w:cs="Tahoma"/>
          <w:sz w:val="26"/>
          <w:szCs w:val="26"/>
        </w:rPr>
      </w:pPr>
      <w:r>
        <w:rPr>
          <w:rFonts w:asciiTheme="minorHAnsi" w:hAnsiTheme="minorHAnsi" w:cs="Tahoma"/>
          <w:sz w:val="26"/>
          <w:szCs w:val="26"/>
        </w:rPr>
        <w:t>Data di Nascita ______________________ Luogo di nascita _________________________</w:t>
      </w:r>
    </w:p>
    <w:p w14:paraId="00B80798" w14:textId="77777777" w:rsidR="00C55679" w:rsidRDefault="00C55679" w:rsidP="00C55679">
      <w:pPr>
        <w:pBdr>
          <w:top w:val="single" w:sz="4" w:space="1" w:color="auto"/>
          <w:left w:val="single" w:sz="4" w:space="4" w:color="auto"/>
          <w:bottom w:val="single" w:sz="4" w:space="1" w:color="auto"/>
          <w:right w:val="single" w:sz="4" w:space="4" w:color="auto"/>
        </w:pBdr>
        <w:spacing w:before="120"/>
        <w:rPr>
          <w:rFonts w:asciiTheme="minorHAnsi" w:hAnsiTheme="minorHAnsi" w:cs="Tahoma"/>
          <w:i/>
          <w:sz w:val="20"/>
          <w:szCs w:val="28"/>
        </w:rPr>
      </w:pPr>
      <w:r>
        <w:rPr>
          <w:rFonts w:asciiTheme="minorHAnsi" w:hAnsiTheme="minorHAnsi" w:cs="Tahoma"/>
          <w:sz w:val="26"/>
          <w:szCs w:val="26"/>
        </w:rPr>
        <w:t xml:space="preserve">Email ____________________________________________________ </w:t>
      </w:r>
      <w:r w:rsidRPr="00376DC3">
        <w:rPr>
          <w:rFonts w:asciiTheme="minorHAnsi" w:hAnsiTheme="minorHAnsi" w:cs="Tahoma"/>
          <w:i/>
          <w:sz w:val="20"/>
          <w:szCs w:val="28"/>
        </w:rPr>
        <w:t>(scrivere in stampatello)</w:t>
      </w:r>
    </w:p>
    <w:p w14:paraId="2F080373" w14:textId="77777777" w:rsidR="00C55679" w:rsidRPr="002803A7" w:rsidRDefault="00C55679" w:rsidP="00C55679">
      <w:pPr>
        <w:pBdr>
          <w:top w:val="single" w:sz="4" w:space="1" w:color="auto"/>
          <w:left w:val="single" w:sz="4" w:space="4" w:color="auto"/>
          <w:bottom w:val="single" w:sz="4" w:space="1" w:color="auto"/>
          <w:right w:val="single" w:sz="4" w:space="4" w:color="auto"/>
        </w:pBdr>
        <w:spacing w:before="120"/>
        <w:rPr>
          <w:rFonts w:asciiTheme="minorHAnsi" w:hAnsiTheme="minorHAnsi" w:cs="Tahoma"/>
          <w:sz w:val="26"/>
          <w:szCs w:val="26"/>
        </w:rPr>
      </w:pPr>
      <w:r w:rsidRPr="00376DC3">
        <w:rPr>
          <w:rFonts w:asciiTheme="minorHAnsi" w:hAnsiTheme="minorHAnsi" w:cs="Tahoma"/>
          <w:sz w:val="26"/>
          <w:szCs w:val="26"/>
        </w:rPr>
        <w:t>Parrocchia di residenza</w:t>
      </w:r>
      <w:r>
        <w:rPr>
          <w:rFonts w:asciiTheme="minorHAnsi" w:hAnsiTheme="minorHAnsi" w:cs="Tahoma"/>
          <w:sz w:val="26"/>
          <w:szCs w:val="26"/>
        </w:rPr>
        <w:t xml:space="preserve"> __________________________</w:t>
      </w:r>
    </w:p>
    <w:p w14:paraId="61791337" w14:textId="77777777" w:rsidR="00AB1E40" w:rsidRPr="00376DC3" w:rsidRDefault="00AB1E40" w:rsidP="00AB1E40">
      <w:pPr>
        <w:spacing w:line="360" w:lineRule="auto"/>
        <w:rPr>
          <w:rFonts w:asciiTheme="minorHAnsi" w:hAnsiTheme="minorHAnsi" w:cs="Tahoma"/>
          <w:sz w:val="20"/>
          <w:szCs w:val="20"/>
        </w:rPr>
      </w:pPr>
    </w:p>
    <w:p w14:paraId="28D05C13" w14:textId="4AAB0E82" w:rsidR="008D7896" w:rsidRDefault="008D7896" w:rsidP="008D7896">
      <w:pPr>
        <w:jc w:val="both"/>
        <w:rPr>
          <w:rFonts w:ascii="Calibri" w:eastAsia="Calibri" w:hAnsi="Calibri" w:cs="Calibri"/>
          <w:sz w:val="22"/>
          <w:szCs w:val="22"/>
        </w:rPr>
      </w:pPr>
      <w:r>
        <w:rPr>
          <w:rFonts w:ascii="Calibri" w:eastAsia="Calibri" w:hAnsi="Calibri" w:cs="Calibri"/>
          <w:sz w:val="22"/>
          <w:szCs w:val="22"/>
        </w:rPr>
        <w:t xml:space="preserve">Aderendo al programma delle “Vacanze </w:t>
      </w:r>
      <w:r w:rsidR="005F45FA">
        <w:rPr>
          <w:rFonts w:ascii="Calibri" w:eastAsia="Calibri" w:hAnsi="Calibri" w:cs="Calibri"/>
          <w:sz w:val="22"/>
          <w:szCs w:val="22"/>
        </w:rPr>
        <w:t>Invernali 2021</w:t>
      </w:r>
      <w:r>
        <w:rPr>
          <w:rFonts w:ascii="Calibri" w:eastAsia="Calibri" w:hAnsi="Calibri" w:cs="Calibri"/>
          <w:sz w:val="22"/>
          <w:szCs w:val="22"/>
        </w:rPr>
        <w:t>” organizzate dalla Comunità Pastorale Maria Madre Immacolata,</w:t>
      </w:r>
      <w:r w:rsidR="00604347">
        <w:rPr>
          <w:rFonts w:ascii="Calibri" w:eastAsia="Calibri" w:hAnsi="Calibri" w:cs="Calibri"/>
          <w:sz w:val="22"/>
          <w:szCs w:val="22"/>
        </w:rPr>
        <w:t xml:space="preserve"> </w:t>
      </w:r>
      <w:r>
        <w:rPr>
          <w:rFonts w:ascii="Calibri" w:eastAsia="Calibri" w:hAnsi="Calibri" w:cs="Calibri"/>
          <w:sz w:val="22"/>
          <w:szCs w:val="22"/>
        </w:rPr>
        <w:t>preso atto che in caso di necessità i responsabili delle attività estive potranno chiedere l’intervento del Servizio Sanitario e/o accompagnare il/la ragazzo/a presso il Pronto Soccorso (e contemporaneamente si attiveranno per avvisare almeno un genitore utilizzando il numero di telefono di reperibilità),</w:t>
      </w:r>
    </w:p>
    <w:p w14:paraId="5C68FFDF" w14:textId="77777777" w:rsidR="008D7896" w:rsidRDefault="008D7896" w:rsidP="008D7896">
      <w:pPr>
        <w:jc w:val="center"/>
        <w:rPr>
          <w:rFonts w:ascii="Calibri" w:eastAsia="Calibri" w:hAnsi="Calibri" w:cs="Calibri"/>
          <w:sz w:val="22"/>
          <w:szCs w:val="22"/>
        </w:rPr>
      </w:pPr>
    </w:p>
    <w:p w14:paraId="3207491C" w14:textId="77777777" w:rsidR="005F45FA" w:rsidRDefault="008D7896" w:rsidP="005F45FA">
      <w:pPr>
        <w:spacing w:line="360" w:lineRule="auto"/>
        <w:jc w:val="center"/>
        <w:rPr>
          <w:rFonts w:asciiTheme="minorHAnsi" w:hAnsiTheme="minorHAnsi" w:cs="Tahoma"/>
          <w:sz w:val="26"/>
          <w:szCs w:val="26"/>
        </w:rPr>
      </w:pPr>
      <w:r w:rsidRPr="00376DC3">
        <w:rPr>
          <w:rFonts w:asciiTheme="minorHAnsi" w:hAnsiTheme="minorHAnsi" w:cs="Tahoma"/>
          <w:b/>
          <w:sz w:val="26"/>
          <w:szCs w:val="26"/>
        </w:rPr>
        <w:t>CHIED</w:t>
      </w:r>
      <w:r>
        <w:rPr>
          <w:rFonts w:asciiTheme="minorHAnsi" w:hAnsiTheme="minorHAnsi" w:cs="Tahoma"/>
          <w:b/>
          <w:sz w:val="26"/>
          <w:szCs w:val="26"/>
        </w:rPr>
        <w:t>IAMO</w:t>
      </w:r>
      <w:r w:rsidRPr="00376DC3">
        <w:rPr>
          <w:rFonts w:asciiTheme="minorHAnsi" w:hAnsiTheme="minorHAnsi" w:cs="Tahoma"/>
          <w:sz w:val="26"/>
          <w:szCs w:val="26"/>
        </w:rPr>
        <w:t xml:space="preserve"> che </w:t>
      </w:r>
      <w:r>
        <w:rPr>
          <w:rFonts w:asciiTheme="minorHAnsi" w:hAnsiTheme="minorHAnsi" w:cs="Tahoma"/>
          <w:sz w:val="26"/>
          <w:szCs w:val="26"/>
        </w:rPr>
        <w:t>nostro</w:t>
      </w:r>
      <w:r w:rsidRPr="00376DC3">
        <w:rPr>
          <w:rFonts w:asciiTheme="minorHAnsi" w:hAnsiTheme="minorHAnsi" w:cs="Tahoma"/>
          <w:sz w:val="26"/>
          <w:szCs w:val="26"/>
        </w:rPr>
        <w:t>/a figlio/a sia iscritto/a</w:t>
      </w:r>
      <w:r w:rsidR="005F45FA">
        <w:rPr>
          <w:rFonts w:asciiTheme="minorHAnsi" w:hAnsiTheme="minorHAnsi" w:cs="Tahoma"/>
          <w:sz w:val="26"/>
          <w:szCs w:val="26"/>
        </w:rPr>
        <w:t xml:space="preserve"> alla </w:t>
      </w:r>
    </w:p>
    <w:p w14:paraId="5445C330" w14:textId="35C3C271" w:rsidR="008D7896" w:rsidRPr="005F45FA" w:rsidRDefault="005F45FA" w:rsidP="005F45FA">
      <w:pPr>
        <w:spacing w:line="360" w:lineRule="auto"/>
        <w:jc w:val="center"/>
        <w:rPr>
          <w:rFonts w:asciiTheme="minorHAnsi" w:hAnsiTheme="minorHAnsi" w:cs="Tahoma"/>
          <w:b/>
          <w:bCs/>
          <w:sz w:val="26"/>
          <w:szCs w:val="26"/>
        </w:rPr>
      </w:pPr>
      <w:r>
        <w:rPr>
          <w:rFonts w:asciiTheme="minorHAnsi" w:hAnsiTheme="minorHAnsi" w:cs="Tahoma"/>
          <w:b/>
          <w:bCs/>
          <w:sz w:val="26"/>
          <w:szCs w:val="26"/>
        </w:rPr>
        <w:t>Vacanza Invernale a Napoli dal 27 al 30 dicembre 2021</w:t>
      </w:r>
    </w:p>
    <w:p w14:paraId="3D09B70B" w14:textId="77777777" w:rsidR="005F45FA" w:rsidRDefault="008D7896" w:rsidP="008D7896">
      <w:pPr>
        <w:jc w:val="both"/>
        <w:rPr>
          <w:rFonts w:ascii="Calibri" w:eastAsia="Calibri" w:hAnsi="Calibri" w:cs="Calibri"/>
          <w:b/>
          <w:sz w:val="22"/>
          <w:szCs w:val="22"/>
        </w:rPr>
      </w:pPr>
      <w:r>
        <w:rPr>
          <w:rFonts w:ascii="Calibri" w:eastAsia="Calibri" w:hAnsi="Calibri" w:cs="Calibri"/>
          <w:b/>
          <w:sz w:val="22"/>
          <w:szCs w:val="22"/>
        </w:rPr>
        <w:t xml:space="preserve">Autorizziamo la Parrocchia nella persona del Responsabile delle Vacanze </w:t>
      </w:r>
      <w:r w:rsidR="005F45FA">
        <w:rPr>
          <w:rFonts w:ascii="Calibri" w:eastAsia="Calibri" w:hAnsi="Calibri" w:cs="Calibri"/>
          <w:b/>
          <w:sz w:val="22"/>
          <w:szCs w:val="22"/>
        </w:rPr>
        <w:t>Invernale 2021</w:t>
      </w:r>
      <w:r>
        <w:rPr>
          <w:rFonts w:ascii="Calibri" w:eastAsia="Calibri" w:hAnsi="Calibri" w:cs="Calibri"/>
          <w:b/>
          <w:sz w:val="22"/>
          <w:szCs w:val="22"/>
        </w:rPr>
        <w:t xml:space="preserve"> </w:t>
      </w:r>
    </w:p>
    <w:p w14:paraId="396A3DCA" w14:textId="1A334C7A" w:rsidR="008D7896" w:rsidRDefault="008D7896" w:rsidP="008D7896">
      <w:pPr>
        <w:jc w:val="both"/>
        <w:rPr>
          <w:rFonts w:ascii="Calibri" w:eastAsia="Calibri" w:hAnsi="Calibri" w:cs="Calibri"/>
          <w:sz w:val="22"/>
          <w:szCs w:val="22"/>
        </w:rPr>
      </w:pPr>
      <w:r>
        <w:rPr>
          <w:rFonts w:ascii="Calibri" w:eastAsia="Calibri" w:hAnsi="Calibri" w:cs="Calibri"/>
          <w:b/>
          <w:sz w:val="22"/>
          <w:szCs w:val="22"/>
        </w:rPr>
        <w:t>(e dei suoi collaboratori):</w:t>
      </w:r>
    </w:p>
    <w:p w14:paraId="3BD14573" w14:textId="77777777" w:rsidR="008D7896" w:rsidRDefault="008D7896" w:rsidP="008D7896">
      <w:pPr>
        <w:numPr>
          <w:ilvl w:val="0"/>
          <w:numId w:val="8"/>
        </w:numPr>
        <w:suppressAutoHyphens w:val="0"/>
        <w:spacing w:after="120"/>
        <w:ind w:left="426" w:hanging="426"/>
        <w:jc w:val="both"/>
        <w:rPr>
          <w:rFonts w:eastAsia="Times New Roman" w:cs="Times New Roman"/>
          <w:sz w:val="22"/>
          <w:szCs w:val="22"/>
        </w:rPr>
      </w:pPr>
      <w:r>
        <w:rPr>
          <w:rFonts w:ascii="Calibri" w:eastAsia="Calibri" w:hAnsi="Calibri" w:cs="Calibri"/>
          <w:sz w:val="22"/>
          <w:szCs w:val="22"/>
        </w:rPr>
        <w:t xml:space="preserve">ad </w:t>
      </w:r>
      <w:r>
        <w:rPr>
          <w:rFonts w:ascii="Calibri" w:eastAsia="Calibri" w:hAnsi="Calibri" w:cs="Calibri"/>
          <w:b/>
          <w:smallCaps/>
          <w:sz w:val="22"/>
          <w:szCs w:val="22"/>
          <w:u w:val="single"/>
        </w:rPr>
        <w:t>ASSUMERE</w:t>
      </w:r>
      <w:r>
        <w:rPr>
          <w:rFonts w:ascii="Calibri" w:eastAsia="Calibri" w:hAnsi="Calibri" w:cs="Calibri"/>
          <w:sz w:val="22"/>
          <w:szCs w:val="22"/>
        </w:rPr>
        <w:t xml:space="preserve"> ogni provvedimento necessario per garantire che le attività e gli ambienti utilizzati dalla parrocchia rimangano accoglienti e sicuri per tutti i ragazzi presenti;</w:t>
      </w:r>
    </w:p>
    <w:p w14:paraId="66622929" w14:textId="77777777" w:rsidR="008D7896" w:rsidRDefault="008D7896" w:rsidP="008D7896">
      <w:pPr>
        <w:numPr>
          <w:ilvl w:val="0"/>
          <w:numId w:val="8"/>
        </w:numPr>
        <w:suppressAutoHyphens w:val="0"/>
        <w:spacing w:after="120"/>
        <w:ind w:left="426" w:hanging="426"/>
        <w:jc w:val="both"/>
        <w:rPr>
          <w:sz w:val="22"/>
          <w:szCs w:val="22"/>
        </w:rPr>
      </w:pPr>
      <w:r>
        <w:rPr>
          <w:rFonts w:ascii="Calibri" w:eastAsia="Calibri" w:hAnsi="Calibri" w:cs="Calibri"/>
          <w:sz w:val="22"/>
          <w:szCs w:val="22"/>
        </w:rPr>
        <w:t xml:space="preserve">ad </w:t>
      </w:r>
      <w:r>
        <w:rPr>
          <w:rFonts w:ascii="Calibri" w:eastAsia="Calibri" w:hAnsi="Calibri" w:cs="Calibri"/>
          <w:b/>
          <w:smallCaps/>
          <w:sz w:val="22"/>
          <w:szCs w:val="22"/>
          <w:u w:val="single"/>
        </w:rPr>
        <w:t>IMPEDIRE</w:t>
      </w:r>
      <w:r>
        <w:rPr>
          <w:rFonts w:ascii="Calibri" w:eastAsia="Calibri" w:hAnsi="Calibri" w:cs="Calibri"/>
          <w:sz w:val="22"/>
          <w:szCs w:val="22"/>
        </w:rPr>
        <w:t xml:space="preserve"> a nostro/a figlio/a ogni attività che sia ritenuta pericolosa o comunque inopportuna;</w:t>
      </w:r>
    </w:p>
    <w:p w14:paraId="5ED208AC" w14:textId="77777777" w:rsidR="008D7896" w:rsidRDefault="008D7896" w:rsidP="008D7896">
      <w:pPr>
        <w:numPr>
          <w:ilvl w:val="0"/>
          <w:numId w:val="8"/>
        </w:numPr>
        <w:suppressAutoHyphens w:val="0"/>
        <w:spacing w:after="120"/>
        <w:ind w:left="426" w:hanging="426"/>
        <w:jc w:val="both"/>
        <w:rPr>
          <w:sz w:val="22"/>
          <w:szCs w:val="22"/>
        </w:rPr>
      </w:pPr>
      <w:r>
        <w:rPr>
          <w:rFonts w:ascii="Calibri" w:eastAsia="Calibri" w:hAnsi="Calibri" w:cs="Calibri"/>
          <w:sz w:val="22"/>
          <w:szCs w:val="22"/>
        </w:rPr>
        <w:t xml:space="preserve">a </w:t>
      </w:r>
      <w:r>
        <w:rPr>
          <w:rFonts w:ascii="Calibri" w:eastAsia="Calibri" w:hAnsi="Calibri" w:cs="Calibri"/>
          <w:b/>
          <w:sz w:val="22"/>
          <w:szCs w:val="22"/>
          <w:u w:val="single"/>
        </w:rPr>
        <w:t>PROVVEDERE</w:t>
      </w:r>
      <w:r>
        <w:rPr>
          <w:rFonts w:ascii="Calibri" w:eastAsia="Calibri" w:hAnsi="Calibri" w:cs="Calibri"/>
          <w:sz w:val="22"/>
          <w:szCs w:val="22"/>
        </w:rPr>
        <w:t xml:space="preserve"> per il rientro in Parrocchia di nostro/a figlio/a qualora questo provvedimento fosse necessario per custodire il significato della vacanza dell’Oratorio o per evitare che siano ripetuti comportamenti inammissibili,</w:t>
      </w:r>
    </w:p>
    <w:p w14:paraId="3AA39536" w14:textId="77777777" w:rsidR="008D7896" w:rsidRDefault="008D7896" w:rsidP="008D7896">
      <w:pPr>
        <w:rPr>
          <w:rFonts w:ascii="Calibri" w:eastAsia="Calibri" w:hAnsi="Calibri" w:cs="Calibri"/>
          <w:sz w:val="22"/>
          <w:szCs w:val="22"/>
        </w:rPr>
      </w:pPr>
    </w:p>
    <w:p w14:paraId="30A01395" w14:textId="77777777" w:rsidR="008D7896" w:rsidRDefault="008D7896" w:rsidP="008D7896">
      <w:pPr>
        <w:rPr>
          <w:rFonts w:ascii="Calibri" w:eastAsia="Calibri" w:hAnsi="Calibri" w:cs="Calibri"/>
          <w:sz w:val="22"/>
          <w:szCs w:val="22"/>
        </w:rPr>
      </w:pPr>
    </w:p>
    <w:p w14:paraId="081C023D" w14:textId="77777777" w:rsidR="008D7896" w:rsidRDefault="008D7896" w:rsidP="008D7896">
      <w:pPr>
        <w:jc w:val="both"/>
        <w:rPr>
          <w:rFonts w:ascii="Calibri" w:eastAsia="Calibri" w:hAnsi="Calibri" w:cs="Calibri"/>
          <w:sz w:val="22"/>
          <w:szCs w:val="22"/>
        </w:rPr>
      </w:pPr>
      <w:r>
        <w:rPr>
          <w:rFonts w:ascii="Calibri" w:eastAsia="Calibri" w:hAnsi="Calibri" w:cs="Calibri"/>
          <w:sz w:val="22"/>
          <w:szCs w:val="22"/>
        </w:rPr>
        <w:t xml:space="preserve">Luogo e </w:t>
      </w:r>
      <w:proofErr w:type="gramStart"/>
      <w:r>
        <w:rPr>
          <w:rFonts w:ascii="Calibri" w:eastAsia="Calibri" w:hAnsi="Calibri" w:cs="Calibri"/>
          <w:sz w:val="22"/>
          <w:szCs w:val="22"/>
        </w:rPr>
        <w:t>data ,</w:t>
      </w:r>
      <w:proofErr w:type="gramEnd"/>
      <w:r>
        <w:rPr>
          <w:rFonts w:ascii="Calibri" w:eastAsia="Calibri" w:hAnsi="Calibri" w:cs="Calibri"/>
          <w:sz w:val="22"/>
          <w:szCs w:val="22"/>
        </w:rPr>
        <w:t xml:space="preserve"> ..............................…….</w:t>
      </w:r>
    </w:p>
    <w:p w14:paraId="358EA019" w14:textId="77777777" w:rsidR="008D7896" w:rsidRDefault="008D7896" w:rsidP="008D7896">
      <w:pPr>
        <w:jc w:val="both"/>
        <w:rPr>
          <w:rFonts w:ascii="Calibri" w:eastAsia="Calibri" w:hAnsi="Calibri" w:cs="Calibri"/>
          <w:sz w:val="22"/>
          <w:szCs w:val="22"/>
        </w:rPr>
      </w:pPr>
    </w:p>
    <w:p w14:paraId="3BA0B2ED" w14:textId="77777777" w:rsidR="008D7896" w:rsidRDefault="008D7896" w:rsidP="008D7896">
      <w:pPr>
        <w:rPr>
          <w:rFonts w:ascii="Calibri" w:eastAsia="Calibri" w:hAnsi="Calibri" w:cs="Calibri"/>
          <w:sz w:val="22"/>
          <w:szCs w:val="22"/>
        </w:rPr>
      </w:pPr>
      <w:r>
        <w:rPr>
          <w:rFonts w:ascii="Calibri" w:eastAsia="Calibri" w:hAnsi="Calibri" w:cs="Calibri"/>
          <w:sz w:val="22"/>
          <w:szCs w:val="22"/>
        </w:rPr>
        <w:t>Firma Papà .........................................   Firma Mamma ..........................................</w:t>
      </w:r>
    </w:p>
    <w:p w14:paraId="13ECA4DD" w14:textId="77777777" w:rsidR="008D7896" w:rsidRDefault="008D7896" w:rsidP="00AB1E40">
      <w:pPr>
        <w:spacing w:line="360" w:lineRule="auto"/>
        <w:jc w:val="center"/>
        <w:rPr>
          <w:rFonts w:asciiTheme="minorHAnsi" w:hAnsiTheme="minorHAnsi" w:cs="Tahoma"/>
          <w:b/>
          <w:sz w:val="26"/>
          <w:szCs w:val="26"/>
        </w:rPr>
      </w:pPr>
    </w:p>
    <w:p w14:paraId="02A0D0BB" w14:textId="6B24BD17" w:rsidR="00AB1E40" w:rsidRDefault="00AB1E40" w:rsidP="00AB1E40">
      <w:pPr>
        <w:pStyle w:val="Corpodeltesto21"/>
        <w:tabs>
          <w:tab w:val="left" w:pos="425"/>
        </w:tabs>
        <w:spacing w:after="0" w:line="240" w:lineRule="auto"/>
        <w:jc w:val="both"/>
        <w:rPr>
          <w:rFonts w:asciiTheme="minorHAnsi" w:hAnsiTheme="minorHAnsi" w:cs="Times New Roman"/>
        </w:rPr>
      </w:pPr>
    </w:p>
    <w:p w14:paraId="7B770F6B" w14:textId="219763A6" w:rsidR="008D7896" w:rsidRDefault="008D7896" w:rsidP="00AB1E40">
      <w:pPr>
        <w:pStyle w:val="Corpodeltesto21"/>
        <w:tabs>
          <w:tab w:val="left" w:pos="425"/>
        </w:tabs>
        <w:spacing w:after="0" w:line="240" w:lineRule="auto"/>
        <w:jc w:val="both"/>
        <w:rPr>
          <w:rFonts w:asciiTheme="minorHAnsi" w:hAnsiTheme="minorHAnsi" w:cs="Times New Roman"/>
        </w:rPr>
      </w:pPr>
    </w:p>
    <w:p w14:paraId="47D6A0CF" w14:textId="0FE4064F" w:rsidR="008D7896" w:rsidRDefault="008D7896" w:rsidP="00AB1E40">
      <w:pPr>
        <w:pStyle w:val="Corpodeltesto21"/>
        <w:tabs>
          <w:tab w:val="left" w:pos="425"/>
        </w:tabs>
        <w:spacing w:after="0" w:line="240" w:lineRule="auto"/>
        <w:jc w:val="both"/>
        <w:rPr>
          <w:rFonts w:asciiTheme="minorHAnsi" w:hAnsiTheme="minorHAnsi" w:cs="Times New Roman"/>
        </w:rPr>
      </w:pPr>
    </w:p>
    <w:p w14:paraId="6E743FAB" w14:textId="77777777" w:rsidR="00FC08A4" w:rsidRPr="00B22AFC" w:rsidRDefault="00FC08A4" w:rsidP="00FC08A4">
      <w:pPr>
        <w:jc w:val="center"/>
        <w:rPr>
          <w:rFonts w:ascii="Calibri Light" w:hAnsi="Calibri Light" w:cs="Calibri Light"/>
          <w:b/>
          <w:bCs/>
        </w:rPr>
      </w:pPr>
      <w:r w:rsidRPr="00B22AFC">
        <w:rPr>
          <w:rFonts w:ascii="Calibri Light" w:hAnsi="Calibri Light" w:cs="Calibri Light"/>
          <w:b/>
          <w:bCs/>
        </w:rPr>
        <w:lastRenderedPageBreak/>
        <w:t>Informativa e consenso ai fini privacy e riservatezza</w:t>
      </w:r>
    </w:p>
    <w:p w14:paraId="7CBB63A1" w14:textId="77777777" w:rsidR="00FC08A4" w:rsidRPr="00B22AFC" w:rsidRDefault="00FC08A4" w:rsidP="00FC08A4">
      <w:pPr>
        <w:jc w:val="both"/>
        <w:rPr>
          <w:rFonts w:ascii="Calibri Light" w:hAnsi="Calibri Light" w:cs="Calibri Light"/>
          <w:b/>
        </w:rPr>
      </w:pPr>
    </w:p>
    <w:p w14:paraId="3BEA069C" w14:textId="0B52119C" w:rsidR="00FC08A4" w:rsidRPr="00B22AFC" w:rsidRDefault="00FC08A4" w:rsidP="00FC08A4">
      <w:pPr>
        <w:jc w:val="both"/>
        <w:rPr>
          <w:rFonts w:ascii="Calibri Light" w:hAnsi="Calibri Light" w:cs="Calibri Light"/>
          <w:b/>
        </w:rPr>
      </w:pPr>
      <w:r w:rsidRPr="00B22AFC">
        <w:rPr>
          <w:rFonts w:ascii="Calibri Light" w:hAnsi="Calibri Light" w:cs="Calibri Light"/>
          <w:b/>
        </w:rPr>
        <w:t xml:space="preserve">Raccolta dati per le attività di iniziazione cristiana e di oratorio per i ragazzi e gli adolescenti (art. 16, L. n. 222/85) promosse della </w:t>
      </w:r>
      <w:r>
        <w:rPr>
          <w:rFonts w:ascii="Calibri Light" w:hAnsi="Calibri Light" w:cs="Calibri Light"/>
          <w:b/>
        </w:rPr>
        <w:t>P</w:t>
      </w:r>
      <w:r w:rsidRPr="00B22AFC">
        <w:rPr>
          <w:rFonts w:ascii="Calibri Light" w:hAnsi="Calibri Light" w:cs="Calibri Light"/>
          <w:b/>
        </w:rPr>
        <w:t>arrocchia</w:t>
      </w:r>
      <w:r w:rsidR="00EC48BA">
        <w:rPr>
          <w:rFonts w:ascii="Calibri Light" w:hAnsi="Calibri Light" w:cs="Calibri Light"/>
          <w:b/>
        </w:rPr>
        <w:t xml:space="preserve"> </w:t>
      </w:r>
      <w:proofErr w:type="gramStart"/>
      <w:r w:rsidR="00EC48BA">
        <w:rPr>
          <w:rFonts w:ascii="Calibri Light" w:hAnsi="Calibri Light" w:cs="Calibri Light"/>
          <w:b/>
        </w:rPr>
        <w:t xml:space="preserve">di  </w:t>
      </w:r>
      <w:r w:rsidR="005F45FA">
        <w:rPr>
          <w:rFonts w:ascii="Calibri Light" w:hAnsi="Calibri Light" w:cs="Calibri Light"/>
          <w:b/>
        </w:rPr>
        <w:t>Bobbiate</w:t>
      </w:r>
      <w:proofErr w:type="gramEnd"/>
      <w:r w:rsidRPr="00B22AFC">
        <w:rPr>
          <w:rFonts w:ascii="Calibri Light" w:hAnsi="Calibri Light" w:cs="Calibri Light"/>
          <w:b/>
        </w:rPr>
        <w:t xml:space="preserve"> </w:t>
      </w:r>
      <w:r>
        <w:rPr>
          <w:rFonts w:ascii="Calibri Light" w:hAnsi="Calibri Light" w:cs="Calibri Light"/>
          <w:b/>
        </w:rPr>
        <w:t xml:space="preserve">dell’Arcidiocesi di Milano </w:t>
      </w:r>
      <w:r w:rsidRPr="00B22AFC">
        <w:rPr>
          <w:rFonts w:ascii="Calibri Light" w:hAnsi="Calibri Light" w:cs="Calibri Light"/>
          <w:b/>
        </w:rPr>
        <w:t xml:space="preserve">per l’anno pastorale </w:t>
      </w:r>
      <w:r w:rsidR="005F45FA">
        <w:rPr>
          <w:rFonts w:ascii="Calibri Light" w:hAnsi="Calibri Light" w:cs="Calibri Light"/>
          <w:b/>
        </w:rPr>
        <w:t>2021/2022</w:t>
      </w:r>
      <w:r w:rsidRPr="00B22AFC">
        <w:rPr>
          <w:rFonts w:ascii="Calibri Light" w:hAnsi="Calibri Light" w:cs="Calibri Light"/>
          <w:b/>
        </w:rPr>
        <w:t>.</w:t>
      </w:r>
    </w:p>
    <w:p w14:paraId="1C0C5089" w14:textId="77777777" w:rsidR="00FC08A4" w:rsidRPr="00B22AFC" w:rsidRDefault="00FC08A4" w:rsidP="00FC08A4">
      <w:pPr>
        <w:jc w:val="both"/>
        <w:rPr>
          <w:rFonts w:ascii="Calibri Light" w:hAnsi="Calibri Light" w:cs="Calibri Light"/>
        </w:rPr>
      </w:pPr>
    </w:p>
    <w:p w14:paraId="1F7A64A6" w14:textId="77777777" w:rsidR="00FC08A4" w:rsidRPr="00EC48BA" w:rsidRDefault="00FC08A4" w:rsidP="00FC08A4">
      <w:pPr>
        <w:jc w:val="both"/>
        <w:rPr>
          <w:rFonts w:ascii="Calibri Light" w:hAnsi="Calibri Light" w:cs="Calibri Light"/>
          <w:sz w:val="22"/>
        </w:rPr>
      </w:pPr>
      <w:r w:rsidRPr="00EC48BA">
        <w:rPr>
          <w:rFonts w:ascii="Calibri Light" w:hAnsi="Calibri Light" w:cs="Calibri Light"/>
          <w:sz w:val="22"/>
        </w:rPr>
        <w:t>Tenuto conto di quanto previsto dall’art. 91 del Regolamento UE 2016/679, il trattamento dei dati personali da Voi conferiti compilando l’apposita sezione del presente modulo è soggetto al Decreto Generale della CEI “</w:t>
      </w:r>
      <w:r w:rsidRPr="00EC48BA">
        <w:rPr>
          <w:rFonts w:ascii="Calibri Light" w:hAnsi="Calibri Light" w:cs="Calibri Light"/>
          <w:i/>
          <w:iCs/>
          <w:sz w:val="22"/>
        </w:rPr>
        <w:t>Disposizioni per la tutela del diritto alla buona fama e alla riservatezza dei dati relativi alle persone dei fedeli, degli enti ecclesiastici e delle aggregazioni laicali</w:t>
      </w:r>
      <w:r w:rsidRPr="00EC48BA">
        <w:rPr>
          <w:rFonts w:ascii="Calibri Light" w:hAnsi="Calibri Light" w:cs="Calibri Light"/>
          <w:sz w:val="22"/>
        </w:rPr>
        <w:t xml:space="preserve">” del 24 maggio 2018. </w:t>
      </w:r>
    </w:p>
    <w:p w14:paraId="3573F5B8" w14:textId="77777777" w:rsidR="00FC08A4" w:rsidRPr="00EC48BA" w:rsidRDefault="00FC08A4" w:rsidP="00FC08A4">
      <w:pPr>
        <w:jc w:val="both"/>
        <w:rPr>
          <w:rFonts w:ascii="Calibri Light" w:hAnsi="Calibri Light" w:cs="Calibri Light"/>
          <w:sz w:val="22"/>
        </w:rPr>
      </w:pPr>
      <w:r w:rsidRPr="00EC48BA">
        <w:rPr>
          <w:rFonts w:ascii="Calibri Light" w:hAnsi="Calibri Light" w:cs="Calibri Light"/>
          <w:sz w:val="22"/>
        </w:rPr>
        <w:br/>
        <w:t>Ai sensi degli articoli 6 e 7 del Decreto Generale CEI si precisa che:</w:t>
      </w:r>
    </w:p>
    <w:p w14:paraId="3CA65D46" w14:textId="5E465155" w:rsidR="00FC08A4" w:rsidRPr="00EC48BA" w:rsidRDefault="00FC08A4" w:rsidP="00FC08A4">
      <w:pPr>
        <w:numPr>
          <w:ilvl w:val="0"/>
          <w:numId w:val="7"/>
        </w:numPr>
        <w:suppressAutoHyphens w:val="0"/>
        <w:ind w:left="357" w:hanging="357"/>
        <w:jc w:val="both"/>
        <w:textAlignment w:val="baseline"/>
        <w:rPr>
          <w:rFonts w:ascii="Calibri Light" w:hAnsi="Calibri Light" w:cs="Calibri Light"/>
          <w:sz w:val="22"/>
        </w:rPr>
      </w:pPr>
      <w:r w:rsidRPr="00EC48BA">
        <w:rPr>
          <w:rFonts w:ascii="Calibri Light" w:hAnsi="Calibri Light" w:cs="Calibri Light"/>
          <w:sz w:val="22"/>
        </w:rPr>
        <w:t xml:space="preserve">il titolare del trattamento è l’ente Parrocchia di </w:t>
      </w:r>
      <w:r w:rsidR="005F45FA">
        <w:rPr>
          <w:rFonts w:ascii="Calibri Light" w:hAnsi="Calibri Light" w:cs="Calibri Light"/>
          <w:sz w:val="22"/>
        </w:rPr>
        <w:t>Bobbiate</w:t>
      </w:r>
      <w:r w:rsidR="00EC48BA" w:rsidRPr="00EC48BA">
        <w:rPr>
          <w:rFonts w:ascii="Calibri Light" w:hAnsi="Calibri Light" w:cs="Calibri Light"/>
          <w:sz w:val="22"/>
        </w:rPr>
        <w:t xml:space="preserve">, con sede in Varese, via </w:t>
      </w:r>
      <w:r w:rsidR="005F45FA">
        <w:rPr>
          <w:rFonts w:ascii="Calibri Light" w:hAnsi="Calibri Light" w:cs="Calibri Light"/>
          <w:sz w:val="22"/>
        </w:rPr>
        <w:t xml:space="preserve">don Mario </w:t>
      </w:r>
      <w:proofErr w:type="spellStart"/>
      <w:r w:rsidR="005F45FA">
        <w:rPr>
          <w:rFonts w:ascii="Calibri Light" w:hAnsi="Calibri Light" w:cs="Calibri Light"/>
          <w:sz w:val="22"/>
        </w:rPr>
        <w:t>Cortellezzi</w:t>
      </w:r>
      <w:proofErr w:type="spellEnd"/>
      <w:r w:rsidR="005F45FA">
        <w:rPr>
          <w:rFonts w:ascii="Calibri Light" w:hAnsi="Calibri Light" w:cs="Calibri Light"/>
          <w:sz w:val="22"/>
        </w:rPr>
        <w:t xml:space="preserve"> 3</w:t>
      </w:r>
      <w:r w:rsidRPr="00EC48BA">
        <w:rPr>
          <w:rFonts w:ascii="Calibri Light" w:hAnsi="Calibri Light" w:cs="Calibri Light"/>
          <w:sz w:val="22"/>
        </w:rPr>
        <w:t>, legalmente rappresentata dal parroco</w:t>
      </w:r>
      <w:r w:rsidR="00EC48BA" w:rsidRPr="00EC48BA">
        <w:rPr>
          <w:rFonts w:ascii="Calibri Light" w:hAnsi="Calibri Light" w:cs="Calibri Light"/>
          <w:sz w:val="22"/>
        </w:rPr>
        <w:t xml:space="preserve">, don </w:t>
      </w:r>
      <w:r w:rsidR="008D7896">
        <w:rPr>
          <w:rFonts w:ascii="Calibri Light" w:hAnsi="Calibri Light" w:cs="Calibri Light"/>
          <w:sz w:val="22"/>
        </w:rPr>
        <w:t>Giampietro Corbetta</w:t>
      </w:r>
      <w:r w:rsidRPr="00EC48BA">
        <w:rPr>
          <w:rFonts w:ascii="Calibri Light" w:hAnsi="Calibri Light" w:cs="Calibri Light"/>
          <w:sz w:val="22"/>
        </w:rPr>
        <w:t>;</w:t>
      </w:r>
    </w:p>
    <w:p w14:paraId="55552091" w14:textId="0F9AD43D" w:rsidR="00FC08A4" w:rsidRPr="00EC48BA" w:rsidRDefault="00FC08A4" w:rsidP="00FC08A4">
      <w:pPr>
        <w:numPr>
          <w:ilvl w:val="0"/>
          <w:numId w:val="7"/>
        </w:numPr>
        <w:suppressAutoHyphens w:val="0"/>
        <w:ind w:left="357" w:hanging="357"/>
        <w:jc w:val="both"/>
        <w:textAlignment w:val="baseline"/>
        <w:rPr>
          <w:rFonts w:ascii="Calibri Light" w:hAnsi="Calibri Light" w:cs="Calibri Light"/>
          <w:sz w:val="22"/>
        </w:rPr>
      </w:pPr>
      <w:r w:rsidRPr="00EC48BA">
        <w:rPr>
          <w:rFonts w:ascii="Calibri Light" w:hAnsi="Calibri Light" w:cs="Calibri Light"/>
          <w:sz w:val="22"/>
        </w:rPr>
        <w:t xml:space="preserve">per contattare il titolare del trattamento può essere utilizzata la mail </w:t>
      </w:r>
      <w:r w:rsidR="00EC48BA" w:rsidRPr="00EC48BA">
        <w:rPr>
          <w:rFonts w:ascii="Calibri Light" w:hAnsi="Calibri Light" w:cs="Calibri Light"/>
          <w:sz w:val="22"/>
        </w:rPr>
        <w:t>or.</w:t>
      </w:r>
      <w:r w:rsidR="005F45FA">
        <w:rPr>
          <w:rFonts w:ascii="Calibri Light" w:hAnsi="Calibri Light" w:cs="Calibri Light"/>
          <w:sz w:val="22"/>
        </w:rPr>
        <w:t>bobbiate</w:t>
      </w:r>
      <w:r w:rsidR="00EC48BA" w:rsidRPr="00EC48BA">
        <w:rPr>
          <w:rFonts w:ascii="Calibri Light" w:hAnsi="Calibri Light" w:cs="Calibri Light"/>
          <w:sz w:val="22"/>
        </w:rPr>
        <w:t>@gmail.com</w:t>
      </w:r>
      <w:r w:rsidRPr="00EC48BA">
        <w:rPr>
          <w:rFonts w:ascii="Calibri Light" w:hAnsi="Calibri Light" w:cs="Calibri Light"/>
          <w:sz w:val="22"/>
        </w:rPr>
        <w:t>;</w:t>
      </w:r>
    </w:p>
    <w:p w14:paraId="3DCF4839" w14:textId="361DBBB8" w:rsidR="00FC08A4" w:rsidRPr="00EC48BA" w:rsidRDefault="00FC08A4" w:rsidP="00FC08A4">
      <w:pPr>
        <w:numPr>
          <w:ilvl w:val="0"/>
          <w:numId w:val="7"/>
        </w:numPr>
        <w:suppressAutoHyphens w:val="0"/>
        <w:ind w:left="357" w:hanging="357"/>
        <w:jc w:val="both"/>
        <w:textAlignment w:val="baseline"/>
        <w:rPr>
          <w:rFonts w:ascii="Calibri Light" w:hAnsi="Calibri Light" w:cs="Calibri Light"/>
          <w:sz w:val="22"/>
        </w:rPr>
      </w:pPr>
      <w:r w:rsidRPr="00EC48BA">
        <w:rPr>
          <w:rFonts w:ascii="Calibri Light" w:hAnsi="Calibri Light" w:cs="Calibri Light"/>
          <w:sz w:val="22"/>
        </w:rPr>
        <w:t xml:space="preserve">i dati da Voi </w:t>
      </w:r>
      <w:r w:rsidRPr="00EC48BA">
        <w:rPr>
          <w:rFonts w:ascii="Calibri Light" w:hAnsi="Calibri Light" w:cs="Calibri Light"/>
          <w:color w:val="auto"/>
          <w:sz w:val="22"/>
        </w:rPr>
        <w:t xml:space="preserve">conferiti sono richiesti e saranno trattati unicamente per organizzare le attività di </w:t>
      </w:r>
      <w:proofErr w:type="spellStart"/>
      <w:r w:rsidRPr="00EC48BA">
        <w:rPr>
          <w:rFonts w:ascii="Calibri Light" w:hAnsi="Calibri Light" w:cs="Calibri Light"/>
          <w:color w:val="auto"/>
          <w:sz w:val="22"/>
        </w:rPr>
        <w:t>di</w:t>
      </w:r>
      <w:proofErr w:type="spellEnd"/>
      <w:r w:rsidRPr="00EC48BA">
        <w:rPr>
          <w:rFonts w:ascii="Calibri Light" w:hAnsi="Calibri Light" w:cs="Calibri Light"/>
          <w:color w:val="auto"/>
          <w:sz w:val="22"/>
        </w:rPr>
        <w:t xml:space="preserve"> oratorio per i ragazzi e per gli adolescenti promosse dalla Parrocchia </w:t>
      </w:r>
      <w:r w:rsidR="00EC48BA" w:rsidRPr="00EC48BA">
        <w:rPr>
          <w:rFonts w:ascii="Calibri Light" w:hAnsi="Calibri Light" w:cs="Calibri Light"/>
          <w:color w:val="auto"/>
          <w:sz w:val="22"/>
        </w:rPr>
        <w:t xml:space="preserve">di </w:t>
      </w:r>
      <w:r w:rsidR="005F45FA">
        <w:rPr>
          <w:rFonts w:ascii="Calibri Light" w:hAnsi="Calibri Light" w:cs="Calibri Light"/>
          <w:color w:val="auto"/>
          <w:sz w:val="22"/>
        </w:rPr>
        <w:t>Bobbiate</w:t>
      </w:r>
      <w:r w:rsidRPr="00EC48BA">
        <w:rPr>
          <w:rFonts w:ascii="Calibri Light" w:hAnsi="Calibri Light" w:cs="Calibri Light"/>
          <w:sz w:val="22"/>
        </w:rPr>
        <w:t xml:space="preserve">; </w:t>
      </w:r>
    </w:p>
    <w:p w14:paraId="54127B9D" w14:textId="77777777" w:rsidR="00FC08A4" w:rsidRPr="00EC48BA" w:rsidRDefault="00FC08A4" w:rsidP="00FC08A4">
      <w:pPr>
        <w:numPr>
          <w:ilvl w:val="0"/>
          <w:numId w:val="7"/>
        </w:numPr>
        <w:suppressAutoHyphens w:val="0"/>
        <w:ind w:left="357" w:hanging="357"/>
        <w:jc w:val="both"/>
        <w:textAlignment w:val="baseline"/>
        <w:rPr>
          <w:rFonts w:ascii="Calibri Light" w:hAnsi="Calibri Light" w:cs="Calibri Light"/>
          <w:sz w:val="22"/>
        </w:rPr>
      </w:pPr>
      <w:r w:rsidRPr="00EC48BA">
        <w:rPr>
          <w:rFonts w:ascii="Calibri Light" w:hAnsi="Calibri Light" w:cs="Calibri Light"/>
          <w:sz w:val="22"/>
        </w:rPr>
        <w:t>i medesimi dati non saranno comunicati a soggetti terzi, fatto salvo l’ente Arcidiocesi di Milano e le altre persone giuridiche canoniche, se e nei limiti previsti dall’ordinamento canonico, che assumono la veste di contitolari del trattamento;</w:t>
      </w:r>
    </w:p>
    <w:p w14:paraId="641D05C2" w14:textId="6F089173" w:rsidR="00FC08A4" w:rsidRPr="00EC48BA" w:rsidRDefault="00FC08A4" w:rsidP="00FC08A4">
      <w:pPr>
        <w:numPr>
          <w:ilvl w:val="0"/>
          <w:numId w:val="7"/>
        </w:numPr>
        <w:suppressAutoHyphens w:val="0"/>
        <w:ind w:left="357" w:hanging="357"/>
        <w:jc w:val="both"/>
        <w:textAlignment w:val="baseline"/>
        <w:rPr>
          <w:rFonts w:ascii="Calibri Light" w:hAnsi="Calibri Light" w:cs="Calibri Light"/>
          <w:sz w:val="22"/>
        </w:rPr>
      </w:pPr>
      <w:r w:rsidRPr="00EC48BA">
        <w:rPr>
          <w:rFonts w:ascii="Calibri Light" w:hAnsi="Calibri Light" w:cs="Calibri Light"/>
          <w:sz w:val="22"/>
        </w:rPr>
        <w:t xml:space="preserve">i dati conferiti saranno conservati per il tempo necessario a completare il percorso educativo di cui alla lett. c); alcuni dati potranno essere conservati anche oltre tale periodo se e nei limiti in cui tale conservazione risponde ad un legittimo interesse della parrocchia di </w:t>
      </w:r>
      <w:proofErr w:type="spellStart"/>
      <w:r w:rsidR="00EC48BA" w:rsidRPr="00EC48BA">
        <w:rPr>
          <w:rFonts w:ascii="Calibri Light" w:hAnsi="Calibri Light" w:cs="Calibri Light"/>
          <w:sz w:val="22"/>
        </w:rPr>
        <w:t>di</w:t>
      </w:r>
      <w:proofErr w:type="spellEnd"/>
      <w:r w:rsidR="00EC48BA" w:rsidRPr="00EC48BA">
        <w:rPr>
          <w:rFonts w:ascii="Calibri Light" w:hAnsi="Calibri Light" w:cs="Calibri Light"/>
          <w:sz w:val="22"/>
        </w:rPr>
        <w:t xml:space="preserve"> </w:t>
      </w:r>
      <w:r w:rsidR="005F45FA">
        <w:rPr>
          <w:rFonts w:ascii="Calibri Light" w:hAnsi="Calibri Light" w:cs="Calibri Light"/>
          <w:sz w:val="22"/>
        </w:rPr>
        <w:t>Bobbiate</w:t>
      </w:r>
      <w:r w:rsidRPr="00EC48BA">
        <w:rPr>
          <w:rFonts w:ascii="Calibri Light" w:hAnsi="Calibri Light" w:cs="Calibri Light"/>
          <w:sz w:val="22"/>
        </w:rPr>
        <w:t>;</w:t>
      </w:r>
    </w:p>
    <w:p w14:paraId="4872C781" w14:textId="1FE50BE2" w:rsidR="00FC08A4" w:rsidRPr="00EC48BA" w:rsidRDefault="00FC08A4" w:rsidP="00FC08A4">
      <w:pPr>
        <w:numPr>
          <w:ilvl w:val="0"/>
          <w:numId w:val="7"/>
        </w:numPr>
        <w:suppressAutoHyphens w:val="0"/>
        <w:ind w:left="357" w:hanging="357"/>
        <w:jc w:val="both"/>
        <w:textAlignment w:val="baseline"/>
        <w:rPr>
          <w:rFonts w:ascii="Calibri Light" w:hAnsi="Calibri Light" w:cs="Calibri Light"/>
          <w:sz w:val="22"/>
        </w:rPr>
      </w:pPr>
      <w:r w:rsidRPr="00EC48BA">
        <w:rPr>
          <w:rFonts w:ascii="Calibri Light" w:hAnsi="Calibri Light" w:cs="Calibri Light"/>
          <w:sz w:val="22"/>
        </w:rPr>
        <w:t xml:space="preserve">l'interessato può chiedere alla Parrocchia di </w:t>
      </w:r>
      <w:proofErr w:type="spellStart"/>
      <w:r w:rsidR="00EC48BA" w:rsidRPr="00EC48BA">
        <w:rPr>
          <w:rFonts w:ascii="Calibri Light" w:hAnsi="Calibri Light" w:cs="Calibri Light"/>
          <w:sz w:val="22"/>
        </w:rPr>
        <w:t>di</w:t>
      </w:r>
      <w:proofErr w:type="spellEnd"/>
      <w:r w:rsidR="00EC48BA" w:rsidRPr="00EC48BA">
        <w:rPr>
          <w:rFonts w:ascii="Calibri Light" w:hAnsi="Calibri Light" w:cs="Calibri Light"/>
          <w:sz w:val="22"/>
        </w:rPr>
        <w:t xml:space="preserve"> </w:t>
      </w:r>
      <w:r w:rsidR="005F45FA">
        <w:rPr>
          <w:rFonts w:ascii="Calibri Light" w:hAnsi="Calibri Light" w:cs="Calibri Light"/>
          <w:sz w:val="22"/>
        </w:rPr>
        <w:t>Bobbiate</w:t>
      </w:r>
      <w:r w:rsidRPr="00EC48BA">
        <w:rPr>
          <w:rFonts w:ascii="Calibri Light" w:hAnsi="Calibri Light" w:cs="Calibri Light"/>
          <w:sz w:val="22"/>
        </w:rPr>
        <w:t xml:space="preserve"> l'accesso ai dati personali (propri e del figlio/della figlia), la rettifica o la cancellazione degli stessi, la limitazione del trattamento che lo riguarda oppure può opporsi al loro trattamento; tale richiesta avrà effetto nei confronti di tutti i contitolari del trattamento;</w:t>
      </w:r>
    </w:p>
    <w:p w14:paraId="765C8C82" w14:textId="77777777" w:rsidR="00FC08A4" w:rsidRPr="00EC48BA" w:rsidRDefault="00FC08A4" w:rsidP="00FC08A4">
      <w:pPr>
        <w:numPr>
          <w:ilvl w:val="0"/>
          <w:numId w:val="7"/>
        </w:numPr>
        <w:suppressAutoHyphens w:val="0"/>
        <w:ind w:left="357" w:hanging="357"/>
        <w:jc w:val="both"/>
        <w:textAlignment w:val="baseline"/>
        <w:rPr>
          <w:rFonts w:ascii="Calibri Light" w:hAnsi="Calibri Light" w:cs="Calibri Light"/>
          <w:sz w:val="22"/>
        </w:rPr>
      </w:pPr>
      <w:r w:rsidRPr="00EC48BA">
        <w:rPr>
          <w:rFonts w:ascii="Calibri Light" w:hAnsi="Calibri Light" w:cs="Calibri Light"/>
          <w:sz w:val="22"/>
        </w:rPr>
        <w:t>l’interessato può, altresì, proporre reclamo all’Autorità di controllo.</w:t>
      </w:r>
    </w:p>
    <w:p w14:paraId="57873F9A" w14:textId="77777777" w:rsidR="00FC08A4" w:rsidRDefault="00FC08A4" w:rsidP="00FC08A4">
      <w:pPr>
        <w:jc w:val="both"/>
        <w:textAlignment w:val="baseline"/>
        <w:rPr>
          <w:rFonts w:ascii="Calibri Light" w:hAnsi="Calibri Light" w:cs="Calibri Light"/>
        </w:rPr>
      </w:pPr>
    </w:p>
    <w:p w14:paraId="7A9FD1D5" w14:textId="4A73E0AC" w:rsidR="00FC08A4" w:rsidRDefault="00D17A5C" w:rsidP="00FC08A4">
      <w:pPr>
        <w:jc w:val="both"/>
        <w:textAlignment w:val="baseline"/>
        <w:rPr>
          <w:rFonts w:ascii="Calibri Light" w:hAnsi="Calibri Light" w:cs="Calibri Light"/>
          <w:b/>
          <w:bCs/>
        </w:rPr>
      </w:pPr>
      <w:r>
        <w:rPr>
          <w:rFonts w:ascii="Calibri Light" w:hAnsi="Calibri Light" w:cs="Calibri Light"/>
          <w:b/>
          <w:bCs/>
          <w:noProof/>
        </w:rPr>
        <mc:AlternateContent>
          <mc:Choice Requires="wps">
            <w:drawing>
              <wp:anchor distT="0" distB="0" distL="114300" distR="114300" simplePos="0" relativeHeight="251673600" behindDoc="0" locked="0" layoutInCell="1" allowOverlap="1" wp14:anchorId="231A04FB" wp14:editId="5D135A16">
                <wp:simplePos x="0" y="0"/>
                <wp:positionH relativeFrom="column">
                  <wp:posOffset>-80645</wp:posOffset>
                </wp:positionH>
                <wp:positionV relativeFrom="paragraph">
                  <wp:posOffset>113030</wp:posOffset>
                </wp:positionV>
                <wp:extent cx="6997700" cy="2992755"/>
                <wp:effectExtent l="12700" t="11430" r="9525" b="571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0" cy="299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9CACA" id="Rectangle 21" o:spid="_x0000_s1026" style="position:absolute;margin-left:-6.35pt;margin-top:8.9pt;width:551pt;height:23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" filled="f"/>
            </w:pict>
          </mc:Fallback>
        </mc:AlternateContent>
      </w:r>
    </w:p>
    <w:p w14:paraId="6041BEE1" w14:textId="77777777" w:rsidR="00FC08A4" w:rsidRPr="00EC48BA" w:rsidRDefault="00FC08A4" w:rsidP="00FC08A4">
      <w:pPr>
        <w:spacing w:after="120"/>
        <w:jc w:val="both"/>
        <w:textAlignment w:val="baseline"/>
        <w:rPr>
          <w:rFonts w:ascii="Calibri Light" w:hAnsi="Calibri Light" w:cs="Calibri Light"/>
        </w:rPr>
      </w:pPr>
      <w:r w:rsidRPr="00EC48BA">
        <w:rPr>
          <w:rFonts w:ascii="Calibri Light" w:hAnsi="Calibri Light" w:cs="Calibri Light"/>
          <w:b/>
          <w:bCs/>
        </w:rPr>
        <w:t>Tenuto conto che il trattamento dei dati personali sopra indicati è limitato alle sole finalità di cui alla lett. c) dell’Informativa,</w:t>
      </w:r>
    </w:p>
    <w:p w14:paraId="5544AA29" w14:textId="77777777" w:rsidR="00FC08A4" w:rsidRPr="00EC48BA" w:rsidRDefault="00FC08A4" w:rsidP="00FC08A4">
      <w:pPr>
        <w:spacing w:after="120"/>
        <w:jc w:val="both"/>
        <w:textAlignment w:val="baseline"/>
        <w:rPr>
          <w:rFonts w:ascii="Calibri Light" w:hAnsi="Calibri Light" w:cs="Calibri Light"/>
          <w:b/>
          <w:bCs/>
        </w:rPr>
      </w:pPr>
      <w:r w:rsidRPr="00EC48BA">
        <w:rPr>
          <w:rFonts w:ascii="Calibri Light" w:hAnsi="Calibri Light" w:cs="Calibri Light"/>
          <w:b/>
          <w:bCs/>
        </w:rPr>
        <w:t>considerato che il trattamento dei dati personali è necessario per permettere alla Parrocchia di realizzare le iniziative sopra indicate e, dunque, l’eventuale diniego al trattamento dei dati personali sopra indicati impedisce alla medesima di accogliere la richiesta di iscrizione/partecipazione,</w:t>
      </w:r>
    </w:p>
    <w:p w14:paraId="4640BA5D" w14:textId="77777777" w:rsidR="00FC08A4" w:rsidRPr="00EC48BA" w:rsidRDefault="00FC08A4" w:rsidP="00FC08A4">
      <w:pPr>
        <w:spacing w:after="120"/>
        <w:jc w:val="both"/>
        <w:rPr>
          <w:rFonts w:ascii="Calibri Light" w:hAnsi="Calibri Light" w:cs="Calibri Light"/>
          <w:b/>
          <w:bCs/>
        </w:rPr>
      </w:pPr>
      <w:r w:rsidRPr="00EC48BA">
        <w:rPr>
          <w:rFonts w:ascii="Calibri Light" w:hAnsi="Calibri Light" w:cs="Calibri Light"/>
          <w:b/>
          <w:bCs/>
        </w:rPr>
        <w:t>letta e ricevuta l’Informativa Privacy, prendiamo atto di quanto sopra in ordine al trattamento dei dati per le finalità indicate alla lettera c) dell’Informativa.</w:t>
      </w:r>
    </w:p>
    <w:p w14:paraId="3C3A68F6" w14:textId="77777777" w:rsidR="00FC08A4" w:rsidRPr="00EC48BA" w:rsidRDefault="00FC08A4" w:rsidP="00FC08A4">
      <w:pPr>
        <w:jc w:val="both"/>
        <w:rPr>
          <w:rFonts w:ascii="Calibri Light" w:hAnsi="Calibri Light" w:cs="Calibri Light"/>
        </w:rPr>
      </w:pPr>
      <w:r w:rsidRPr="00EC48BA">
        <w:rPr>
          <w:rFonts w:ascii="Calibri Light" w:hAnsi="Calibri Light" w:cs="Calibri Light"/>
        </w:rPr>
        <w:t>Luogo, data</w:t>
      </w:r>
    </w:p>
    <w:p w14:paraId="27D983C7" w14:textId="77777777" w:rsidR="00FC08A4" w:rsidRPr="00EC48BA" w:rsidRDefault="00FC08A4" w:rsidP="00FC08A4">
      <w:pPr>
        <w:pStyle w:val="Corpodeltesto21"/>
        <w:spacing w:after="0" w:line="240" w:lineRule="auto"/>
        <w:rPr>
          <w:rFonts w:ascii="Calibri Light" w:hAnsi="Calibri Light" w:cs="Calibri Light"/>
          <w:b/>
          <w:bCs/>
        </w:rPr>
      </w:pPr>
    </w:p>
    <w:p w14:paraId="5EA13E09" w14:textId="77777777" w:rsidR="00FC08A4" w:rsidRPr="00EC48BA" w:rsidRDefault="00FC08A4" w:rsidP="00FC08A4">
      <w:pPr>
        <w:pStyle w:val="Corpodeltesto21"/>
        <w:spacing w:after="0" w:line="240" w:lineRule="auto"/>
        <w:rPr>
          <w:rFonts w:ascii="Calibri Light" w:hAnsi="Calibri Light" w:cs="Calibri Light"/>
        </w:rPr>
      </w:pPr>
      <w:r w:rsidRPr="00EC48BA">
        <w:rPr>
          <w:rFonts w:ascii="Calibri Light" w:hAnsi="Calibri Light" w:cs="Calibri Light"/>
        </w:rPr>
        <w:t>Firma della mamma</w:t>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t>Firma del papà</w:t>
      </w:r>
    </w:p>
    <w:p w14:paraId="6AD5C9D1" w14:textId="77777777" w:rsidR="00FC08A4" w:rsidRPr="00EC48BA" w:rsidRDefault="00FC08A4" w:rsidP="00FC08A4">
      <w:pPr>
        <w:pStyle w:val="Corpodeltesto21"/>
        <w:spacing w:after="0" w:line="240" w:lineRule="auto"/>
        <w:rPr>
          <w:rFonts w:ascii="Calibri Light" w:hAnsi="Calibri Light" w:cs="Calibri Light"/>
        </w:rPr>
      </w:pPr>
    </w:p>
    <w:p w14:paraId="26AC3C02" w14:textId="77777777" w:rsidR="00FC08A4" w:rsidRPr="00EC48BA" w:rsidRDefault="00FC08A4" w:rsidP="00FC08A4">
      <w:pPr>
        <w:pStyle w:val="Corpodeltesto21"/>
        <w:spacing w:after="0" w:line="240" w:lineRule="auto"/>
        <w:rPr>
          <w:rFonts w:ascii="Calibri Light" w:hAnsi="Calibri Light" w:cs="Calibri Light"/>
        </w:rPr>
      </w:pPr>
      <w:r w:rsidRPr="00EC48BA">
        <w:rPr>
          <w:rFonts w:ascii="Calibri Light" w:hAnsi="Calibri Light" w:cs="Calibri Light"/>
        </w:rPr>
        <w:t>…………</w:t>
      </w:r>
      <w:r w:rsidR="00EC48BA">
        <w:rPr>
          <w:rFonts w:ascii="Calibri Light" w:hAnsi="Calibri Light" w:cs="Calibri Light"/>
        </w:rPr>
        <w:t>………………………..</w:t>
      </w:r>
      <w:r w:rsidR="00EC48BA">
        <w:rPr>
          <w:rFonts w:ascii="Calibri Light" w:hAnsi="Calibri Light" w:cs="Calibri Light"/>
        </w:rPr>
        <w:tab/>
      </w:r>
      <w:r w:rsidR="00EC48BA">
        <w:rPr>
          <w:rFonts w:ascii="Calibri Light" w:hAnsi="Calibri Light" w:cs="Calibri Light"/>
        </w:rPr>
        <w:tab/>
      </w:r>
      <w:r w:rsidR="00EC48BA">
        <w:rPr>
          <w:rFonts w:ascii="Calibri Light" w:hAnsi="Calibri Light" w:cs="Calibri Light"/>
        </w:rPr>
        <w:tab/>
      </w:r>
      <w:r w:rsidR="00EC48BA">
        <w:rPr>
          <w:rFonts w:ascii="Calibri Light" w:hAnsi="Calibri Light" w:cs="Calibri Light"/>
        </w:rPr>
        <w:tab/>
        <w:t xml:space="preserve">             </w:t>
      </w:r>
      <w:r w:rsidRPr="00EC48BA">
        <w:rPr>
          <w:rFonts w:ascii="Calibri Light" w:hAnsi="Calibri Light" w:cs="Calibri Light"/>
        </w:rPr>
        <w:t>…………………………………..</w:t>
      </w:r>
    </w:p>
    <w:p w14:paraId="3886CD8D" w14:textId="77777777" w:rsidR="00FC08A4" w:rsidRDefault="00FC08A4" w:rsidP="00FC08A4">
      <w:pPr>
        <w:spacing w:after="120"/>
        <w:jc w:val="both"/>
        <w:rPr>
          <w:rFonts w:ascii="Calibri Light" w:hAnsi="Calibri Light" w:cs="Calibri Light"/>
          <w:b/>
          <w:bCs/>
          <w:u w:val="single"/>
        </w:rPr>
      </w:pPr>
    </w:p>
    <w:p w14:paraId="2688763D" w14:textId="77777777" w:rsidR="00FC08A4" w:rsidRDefault="00FC08A4" w:rsidP="00FC08A4">
      <w:pPr>
        <w:spacing w:after="120"/>
        <w:jc w:val="both"/>
        <w:rPr>
          <w:rFonts w:ascii="Calibri Light" w:hAnsi="Calibri Light" w:cs="Calibri Light"/>
          <w:b/>
          <w:bCs/>
          <w:u w:val="single"/>
        </w:rPr>
      </w:pPr>
    </w:p>
    <w:p w14:paraId="5C2CB7BC" w14:textId="77777777" w:rsidR="00EC48BA" w:rsidRDefault="00EC48BA" w:rsidP="00FC08A4">
      <w:pPr>
        <w:spacing w:after="120"/>
        <w:jc w:val="both"/>
        <w:rPr>
          <w:rFonts w:ascii="Calibri Light" w:hAnsi="Calibri Light" w:cs="Calibri Light"/>
          <w:b/>
          <w:bCs/>
          <w:u w:val="single"/>
        </w:rPr>
      </w:pPr>
    </w:p>
    <w:p w14:paraId="3A917C44" w14:textId="77777777" w:rsidR="00EC48BA" w:rsidRDefault="00EC48BA" w:rsidP="00FC08A4">
      <w:pPr>
        <w:spacing w:after="120"/>
        <w:jc w:val="both"/>
        <w:rPr>
          <w:rFonts w:ascii="Calibri Light" w:hAnsi="Calibri Light" w:cs="Calibri Light"/>
          <w:b/>
          <w:bCs/>
          <w:u w:val="single"/>
        </w:rPr>
      </w:pPr>
    </w:p>
    <w:p w14:paraId="7A5915CA" w14:textId="77777777" w:rsidR="00EC48BA" w:rsidRDefault="00EC48BA" w:rsidP="00FC08A4">
      <w:pPr>
        <w:spacing w:after="120"/>
        <w:jc w:val="both"/>
        <w:rPr>
          <w:rFonts w:ascii="Calibri Light" w:hAnsi="Calibri Light" w:cs="Calibri Light"/>
          <w:b/>
          <w:bCs/>
          <w:u w:val="single"/>
        </w:rPr>
      </w:pPr>
    </w:p>
    <w:p w14:paraId="46A5E576" w14:textId="77777777" w:rsidR="00EC48BA" w:rsidRDefault="00EC48BA" w:rsidP="00FC08A4">
      <w:pPr>
        <w:spacing w:after="120"/>
        <w:jc w:val="both"/>
        <w:rPr>
          <w:rFonts w:ascii="Calibri Light" w:hAnsi="Calibri Light" w:cs="Calibri Light"/>
          <w:b/>
          <w:bCs/>
          <w:u w:val="single"/>
        </w:rPr>
      </w:pPr>
    </w:p>
    <w:p w14:paraId="6560BC1A" w14:textId="77777777" w:rsidR="00EC48BA" w:rsidRDefault="00EC48BA" w:rsidP="00FC08A4">
      <w:pPr>
        <w:spacing w:after="120"/>
        <w:jc w:val="both"/>
        <w:rPr>
          <w:rFonts w:ascii="Calibri Light" w:hAnsi="Calibri Light" w:cs="Calibri Light"/>
          <w:b/>
          <w:bCs/>
          <w:u w:val="single"/>
        </w:rPr>
      </w:pPr>
    </w:p>
    <w:p w14:paraId="4B1D2249" w14:textId="77777777" w:rsidR="00EC48BA" w:rsidRDefault="00EC48BA" w:rsidP="00FC08A4">
      <w:pPr>
        <w:spacing w:after="120"/>
        <w:jc w:val="both"/>
        <w:rPr>
          <w:rFonts w:ascii="Calibri Light" w:hAnsi="Calibri Light" w:cs="Calibri Light"/>
          <w:b/>
          <w:bCs/>
          <w:u w:val="single"/>
        </w:rPr>
      </w:pPr>
    </w:p>
    <w:p w14:paraId="37B9397D" w14:textId="046DF780" w:rsidR="00FC08A4" w:rsidRPr="00B22AFC" w:rsidRDefault="00D17A5C" w:rsidP="00FC08A4">
      <w:pPr>
        <w:spacing w:after="120"/>
        <w:jc w:val="both"/>
        <w:rPr>
          <w:rFonts w:ascii="Calibri Light" w:hAnsi="Calibri Light" w:cs="Calibri Light"/>
          <w:b/>
          <w:bCs/>
          <w:u w:val="single"/>
        </w:rPr>
      </w:pPr>
      <w:r>
        <w:rPr>
          <w:rFonts w:ascii="Calibri Light" w:hAnsi="Calibri Light" w:cs="Calibri Light"/>
          <w:b/>
          <w:bCs/>
          <w:noProof/>
          <w:u w:val="single"/>
          <w:lang w:eastAsia="it-IT" w:bidi="bn-IN"/>
        </w:rPr>
        <mc:AlternateContent>
          <mc:Choice Requires="wps">
            <w:drawing>
              <wp:anchor distT="0" distB="0" distL="114300" distR="114300" simplePos="0" relativeHeight="251672576" behindDoc="0" locked="0" layoutInCell="1" allowOverlap="1" wp14:anchorId="383DDAFD" wp14:editId="3FFA67D4">
                <wp:simplePos x="0" y="0"/>
                <wp:positionH relativeFrom="column">
                  <wp:posOffset>-74295</wp:posOffset>
                </wp:positionH>
                <wp:positionV relativeFrom="paragraph">
                  <wp:posOffset>144145</wp:posOffset>
                </wp:positionV>
                <wp:extent cx="6746875" cy="4294505"/>
                <wp:effectExtent l="10795" t="12700" r="5080" b="762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6875" cy="4294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0125C" id="Rectangle 20" o:spid="_x0000_s1026" style="position:absolute;margin-left:-5.85pt;margin-top:11.35pt;width:531.25pt;height:33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" filled="f"/>
            </w:pict>
          </mc:Fallback>
        </mc:AlternateContent>
      </w:r>
    </w:p>
    <w:p w14:paraId="57DF4A9F" w14:textId="40D2898C" w:rsidR="00FC08A4" w:rsidRPr="00EC48BA" w:rsidRDefault="00FC08A4" w:rsidP="00FC08A4">
      <w:pPr>
        <w:spacing w:after="120"/>
        <w:jc w:val="both"/>
        <w:rPr>
          <w:rFonts w:ascii="Calibri Light" w:hAnsi="Calibri Light" w:cs="Calibri Light"/>
        </w:rPr>
      </w:pPr>
      <w:r w:rsidRPr="00EC48BA">
        <w:rPr>
          <w:rFonts w:ascii="Calibri Light" w:hAnsi="Calibri Light" w:cs="Calibri Light"/>
          <w:b/>
          <w:bCs/>
          <w:u w:val="single"/>
        </w:rPr>
        <w:t>Inoltre</w:t>
      </w:r>
      <w:r w:rsidRPr="00EC48BA">
        <w:rPr>
          <w:rFonts w:ascii="Calibri Light" w:hAnsi="Calibri Light" w:cs="Calibri Light"/>
        </w:rPr>
        <w:t xml:space="preserve">, premesso che la Parrocchia di </w:t>
      </w:r>
      <w:proofErr w:type="spellStart"/>
      <w:r w:rsidR="00EC48BA" w:rsidRPr="00EC48BA">
        <w:rPr>
          <w:rFonts w:ascii="Calibri Light" w:hAnsi="Calibri Light" w:cs="Calibri Light"/>
        </w:rPr>
        <w:t>di</w:t>
      </w:r>
      <w:proofErr w:type="spellEnd"/>
      <w:r w:rsidR="00EC48BA" w:rsidRPr="00EC48BA">
        <w:rPr>
          <w:rFonts w:ascii="Calibri Light" w:hAnsi="Calibri Light" w:cs="Calibri Light"/>
        </w:rPr>
        <w:t xml:space="preserve"> </w:t>
      </w:r>
      <w:r w:rsidR="005F45FA">
        <w:rPr>
          <w:rFonts w:ascii="Calibri Light" w:hAnsi="Calibri Light" w:cs="Calibri Light"/>
        </w:rPr>
        <w:t>Bobbiate</w:t>
      </w:r>
      <w:r w:rsidRPr="00EC48BA">
        <w:rPr>
          <w:rFonts w:ascii="Calibri Light" w:hAnsi="Calibri Light" w:cs="Calibri Light"/>
        </w:rPr>
        <w:t xml:space="preserve"> intenderebbe poter conservare ed utilizzare i dati conferiti nell’apposita sezione del presente modulo </w:t>
      </w:r>
      <w:r w:rsidRPr="00EC48BA">
        <w:rPr>
          <w:rFonts w:ascii="Calibri Light" w:hAnsi="Calibri Light" w:cs="Calibri Light"/>
          <w:b/>
          <w:u w:val="single"/>
        </w:rPr>
        <w:t>ANCHE</w:t>
      </w:r>
      <w:r w:rsidRPr="00EC48BA">
        <w:rPr>
          <w:rFonts w:ascii="Calibri Light" w:hAnsi="Calibri Light" w:cs="Calibri Light"/>
        </w:rPr>
        <w:t xml:space="preserve"> per comunicare le future iniziative ed attività da essa promosse;</w:t>
      </w:r>
    </w:p>
    <w:p w14:paraId="2C3EAA47" w14:textId="77777777" w:rsidR="00FC08A4" w:rsidRPr="00EC48BA" w:rsidRDefault="00FC08A4" w:rsidP="00FC08A4">
      <w:pPr>
        <w:spacing w:after="120"/>
        <w:jc w:val="both"/>
        <w:rPr>
          <w:rFonts w:ascii="Calibri Light" w:hAnsi="Calibri Light" w:cs="Calibri Light"/>
        </w:rPr>
      </w:pPr>
      <w:r w:rsidRPr="00EC48BA">
        <w:rPr>
          <w:rFonts w:ascii="Calibri Light" w:hAnsi="Calibri Light" w:cs="Calibri Light"/>
        </w:rPr>
        <w:t>che il predetto trattamento avrà termine qualora sia revocato il presente consenso;</w:t>
      </w:r>
    </w:p>
    <w:p w14:paraId="7B172A93" w14:textId="77777777" w:rsidR="00FC08A4" w:rsidRPr="00EC48BA" w:rsidRDefault="00FC08A4" w:rsidP="00FC08A4">
      <w:pPr>
        <w:spacing w:after="120"/>
        <w:jc w:val="both"/>
        <w:rPr>
          <w:rFonts w:ascii="Calibri Light" w:hAnsi="Calibri Light" w:cs="Calibri Light"/>
        </w:rPr>
      </w:pPr>
      <w:r w:rsidRPr="00EC48BA">
        <w:rPr>
          <w:rFonts w:ascii="Calibri Light" w:hAnsi="Calibri Light" w:cs="Calibri Light"/>
        </w:rPr>
        <w:t xml:space="preserve">tenuto conto che il trattamento per le suddette finalità </w:t>
      </w:r>
      <w:r w:rsidRPr="00EC48BA">
        <w:rPr>
          <w:rFonts w:ascii="Calibri Light" w:hAnsi="Calibri Light" w:cs="Calibri Light"/>
          <w:b/>
          <w:bCs/>
        </w:rPr>
        <w:t>NON È NECESSARIO</w:t>
      </w:r>
      <w:r w:rsidRPr="00EC48BA">
        <w:rPr>
          <w:rFonts w:ascii="Calibri Light" w:hAnsi="Calibri Light" w:cs="Calibri Light"/>
        </w:rPr>
        <w:t xml:space="preserve"> per consentire alla Parrocchia di accogliere e dar corso alla richiesta di iscrizione/partecipazione di cui sopra e, dunque, l’eventuale diniego non impedisce l’accoglimento della medesima, </w:t>
      </w:r>
    </w:p>
    <w:p w14:paraId="42C93FDD" w14:textId="77777777" w:rsidR="00FC08A4" w:rsidRPr="00EC48BA" w:rsidRDefault="00FC08A4" w:rsidP="00FC08A4">
      <w:pPr>
        <w:spacing w:after="120"/>
        <w:jc w:val="both"/>
        <w:rPr>
          <w:rFonts w:ascii="Calibri Light" w:hAnsi="Calibri Light" w:cs="Calibri Light"/>
          <w:lang w:bidi="bn-IN"/>
        </w:rPr>
      </w:pPr>
      <w:r w:rsidRPr="00EC48BA">
        <w:rPr>
          <w:rFonts w:ascii="Calibri Light" w:hAnsi="Calibri Light" w:cs="Calibri Light"/>
          <w:lang w:bidi="bn-IN"/>
        </w:rPr>
        <w:t xml:space="preserve">letta e ricevuta l’Informativa Privacy, </w:t>
      </w:r>
    </w:p>
    <w:p w14:paraId="3DA3E1DE" w14:textId="77777777" w:rsidR="00FC08A4" w:rsidRPr="00EC48BA" w:rsidRDefault="00FC08A4" w:rsidP="00FC08A4">
      <w:pPr>
        <w:spacing w:after="120"/>
        <w:jc w:val="both"/>
        <w:rPr>
          <w:rFonts w:ascii="Calibri Light" w:hAnsi="Calibri Light" w:cs="Calibri Light"/>
          <w:b/>
          <w:bCs/>
        </w:rPr>
      </w:pPr>
      <w:r w:rsidRPr="00EC48BA">
        <w:rPr>
          <w:rFonts w:ascii="Calibri Light" w:hAnsi="Calibri Light" w:cs="Calibri Light"/>
          <w:b/>
          <w:lang w:bidi="bn-IN"/>
        </w:rPr>
        <w:t>n</w:t>
      </w:r>
      <w:r w:rsidRPr="00EC48BA">
        <w:rPr>
          <w:rFonts w:ascii="Calibri Light" w:hAnsi="Calibri Light" w:cs="Calibri Light"/>
          <w:b/>
          <w:bCs/>
        </w:rPr>
        <w:t>oi genitori,</w:t>
      </w:r>
      <w:r w:rsidRPr="00EC48BA">
        <w:rPr>
          <w:rFonts w:ascii="Calibri Light" w:hAnsi="Calibri Light" w:cs="Calibri Light"/>
          <w:b/>
          <w:bCs/>
        </w:rPr>
        <w:tab/>
      </w:r>
      <w:r w:rsidR="00EC48BA" w:rsidRPr="00EC48BA">
        <w:rPr>
          <w:rFonts w:ascii="Calibri Light" w:hAnsi="Calibri Light" w:cs="Calibri Light"/>
          <w:b/>
          <w:bCs/>
        </w:rPr>
        <w:t>........................</w:t>
      </w:r>
      <w:r w:rsidRPr="00EC48BA">
        <w:rPr>
          <w:rFonts w:ascii="Calibri Light" w:hAnsi="Calibri Light" w:cs="Calibri Light"/>
          <w:b/>
          <w:bCs/>
        </w:rPr>
        <w:tab/>
      </w:r>
      <w:r w:rsidRPr="00EC48BA">
        <w:rPr>
          <w:rFonts w:ascii="Calibri Light" w:hAnsi="Calibri Light" w:cs="Calibri Light"/>
          <w:b/>
          <w:bCs/>
        </w:rPr>
        <w:tab/>
        <w:t>esprimiamo il consenso</w:t>
      </w:r>
      <w:r w:rsidRPr="00EC48BA">
        <w:rPr>
          <w:rFonts w:ascii="Calibri Light" w:hAnsi="Calibri Light" w:cs="Calibri Light"/>
          <w:b/>
          <w:bCs/>
        </w:rPr>
        <w:tab/>
      </w:r>
      <w:r w:rsidRPr="00EC48BA">
        <w:rPr>
          <w:rFonts w:ascii="Calibri Light" w:hAnsi="Calibri Light" w:cs="Calibri Light"/>
          <w:b/>
          <w:bCs/>
        </w:rPr>
        <w:tab/>
      </w:r>
      <w:r w:rsidRPr="00EC48BA">
        <w:rPr>
          <w:rFonts w:ascii="Calibri Light" w:hAnsi="Calibri Light" w:cs="Calibri Light"/>
          <w:b/>
          <w:bCs/>
        </w:rPr>
        <w:tab/>
        <w:t>neghiamo il consenso</w:t>
      </w:r>
    </w:p>
    <w:p w14:paraId="531CE0A8" w14:textId="1B02DCCE" w:rsidR="00FC08A4" w:rsidRPr="00EC48BA" w:rsidRDefault="00D17A5C" w:rsidP="00FC08A4">
      <w:pPr>
        <w:spacing w:after="120"/>
        <w:jc w:val="both"/>
        <w:rPr>
          <w:rFonts w:ascii="Calibri Light" w:hAnsi="Calibri Light" w:cs="Calibri Light"/>
        </w:rPr>
      </w:pPr>
      <w:r>
        <w:rPr>
          <w:rFonts w:ascii="Calibri Light" w:hAnsi="Calibri Light" w:cs="Calibri Light"/>
          <w:noProof/>
          <w:lang w:eastAsia="it-IT" w:bidi="bn-IN"/>
        </w:rPr>
        <mc:AlternateContent>
          <mc:Choice Requires="wps">
            <w:drawing>
              <wp:anchor distT="0" distB="0" distL="114300" distR="114300" simplePos="0" relativeHeight="251671552" behindDoc="0" locked="0" layoutInCell="1" allowOverlap="1" wp14:anchorId="3806F287" wp14:editId="54D56EA7">
                <wp:simplePos x="0" y="0"/>
                <wp:positionH relativeFrom="column">
                  <wp:posOffset>5697220</wp:posOffset>
                </wp:positionH>
                <wp:positionV relativeFrom="paragraph">
                  <wp:posOffset>635</wp:posOffset>
                </wp:positionV>
                <wp:extent cx="342900" cy="342900"/>
                <wp:effectExtent l="10160" t="5715" r="8890" b="1333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69DDB9" id="Oval 19" o:spid="_x0000_s1026" style="position:absolute;margin-left:448.6pt;margin-top:.05pt;width:2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"/>
            </w:pict>
          </mc:Fallback>
        </mc:AlternateContent>
      </w:r>
      <w:r>
        <w:rPr>
          <w:rFonts w:ascii="Calibri Light" w:hAnsi="Calibri Light" w:cs="Calibri Light"/>
          <w:noProof/>
        </w:rPr>
        <mc:AlternateContent>
          <mc:Choice Requires="wps">
            <w:drawing>
              <wp:anchor distT="0" distB="0" distL="114300" distR="114300" simplePos="0" relativeHeight="251670528" behindDoc="0" locked="0" layoutInCell="1" allowOverlap="1" wp14:anchorId="7D92FDFB" wp14:editId="62CAD1D8">
                <wp:simplePos x="0" y="0"/>
                <wp:positionH relativeFrom="column">
                  <wp:posOffset>2611120</wp:posOffset>
                </wp:positionH>
                <wp:positionV relativeFrom="paragraph">
                  <wp:posOffset>635</wp:posOffset>
                </wp:positionV>
                <wp:extent cx="342900" cy="342900"/>
                <wp:effectExtent l="10160" t="5715" r="8890" b="13335"/>
                <wp:wrapNone/>
                <wp:docPr id="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D3F8B" id="Oval 18" o:spid="_x0000_s1026" style="position:absolute;margin-left:205.6pt;margin-top:.05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"/>
            </w:pict>
          </mc:Fallback>
        </mc:AlternateContent>
      </w:r>
    </w:p>
    <w:p w14:paraId="15E37329" w14:textId="77777777" w:rsidR="00FC08A4" w:rsidRPr="00EC48BA" w:rsidRDefault="00FC08A4" w:rsidP="00FC08A4">
      <w:pPr>
        <w:jc w:val="both"/>
        <w:rPr>
          <w:rFonts w:ascii="Calibri Light" w:hAnsi="Calibri Light" w:cs="Calibri Light"/>
        </w:rPr>
      </w:pP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00EC48BA" w:rsidRPr="00EC48BA">
        <w:rPr>
          <w:rFonts w:ascii="Calibri Light" w:hAnsi="Calibri Light" w:cs="Calibri Light"/>
        </w:rPr>
        <w:t xml:space="preserve">         </w:t>
      </w:r>
      <w:r w:rsidRPr="00EC48BA">
        <w:rPr>
          <w:rFonts w:ascii="Calibri Light" w:hAnsi="Calibri Light" w:cs="Calibri Light"/>
        </w:rPr>
        <w:t xml:space="preserve">  [barrare l’opzione prescelta]</w:t>
      </w:r>
    </w:p>
    <w:p w14:paraId="51C5B579" w14:textId="77777777" w:rsidR="00EC48BA" w:rsidRPr="00EC48BA" w:rsidRDefault="00EC48BA" w:rsidP="00FC08A4">
      <w:pPr>
        <w:jc w:val="both"/>
        <w:rPr>
          <w:rFonts w:ascii="Calibri Light" w:hAnsi="Calibri Light" w:cs="Calibri Light"/>
        </w:rPr>
      </w:pPr>
    </w:p>
    <w:p w14:paraId="28CFCB09" w14:textId="77777777" w:rsidR="00FC08A4" w:rsidRPr="00EC48BA" w:rsidRDefault="00FC08A4" w:rsidP="00FC08A4">
      <w:pPr>
        <w:jc w:val="both"/>
        <w:rPr>
          <w:rFonts w:ascii="Calibri Light" w:hAnsi="Calibri Light" w:cs="Calibri Light"/>
        </w:rPr>
      </w:pPr>
      <w:r w:rsidRPr="00EC48BA">
        <w:rPr>
          <w:rFonts w:ascii="Calibri Light" w:hAnsi="Calibri Light" w:cs="Calibri Light"/>
        </w:rPr>
        <w:t>Luogo, data</w:t>
      </w:r>
    </w:p>
    <w:p w14:paraId="46ACD736" w14:textId="77777777" w:rsidR="00FC08A4" w:rsidRPr="00EC48BA" w:rsidRDefault="00FC08A4" w:rsidP="00FC08A4">
      <w:pPr>
        <w:pStyle w:val="Corpodeltesto21"/>
        <w:spacing w:after="0" w:line="240" w:lineRule="auto"/>
        <w:rPr>
          <w:rFonts w:ascii="Calibri Light" w:hAnsi="Calibri Light" w:cs="Calibri Light"/>
          <w:b/>
          <w:bCs/>
        </w:rPr>
      </w:pPr>
    </w:p>
    <w:p w14:paraId="6FC8FC45" w14:textId="77777777" w:rsidR="00FC08A4" w:rsidRPr="00EC48BA" w:rsidRDefault="00FC08A4" w:rsidP="00FC08A4">
      <w:pPr>
        <w:pStyle w:val="Corpodeltesto21"/>
        <w:spacing w:after="0" w:line="240" w:lineRule="auto"/>
        <w:rPr>
          <w:rFonts w:ascii="Calibri Light" w:hAnsi="Calibri Light" w:cs="Calibri Light"/>
        </w:rPr>
      </w:pPr>
      <w:r w:rsidRPr="00EC48BA">
        <w:rPr>
          <w:rFonts w:ascii="Calibri Light" w:hAnsi="Calibri Light" w:cs="Calibri Light"/>
        </w:rPr>
        <w:t>Firma della mamma</w:t>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t>Firma del papà</w:t>
      </w:r>
    </w:p>
    <w:p w14:paraId="0C82D21D" w14:textId="77777777" w:rsidR="00FC08A4" w:rsidRPr="00EC48BA" w:rsidRDefault="00FC08A4" w:rsidP="00FC08A4">
      <w:pPr>
        <w:pStyle w:val="Corpodeltesto21"/>
        <w:spacing w:after="0" w:line="240" w:lineRule="auto"/>
        <w:rPr>
          <w:rFonts w:ascii="Calibri Light" w:hAnsi="Calibri Light" w:cs="Calibri Light"/>
        </w:rPr>
      </w:pPr>
    </w:p>
    <w:p w14:paraId="11C35D82" w14:textId="77777777" w:rsidR="00FC08A4" w:rsidRPr="00EC48BA" w:rsidRDefault="00FC08A4" w:rsidP="00FC08A4">
      <w:pPr>
        <w:pStyle w:val="Corpodeltesto21"/>
        <w:spacing w:after="0" w:line="240" w:lineRule="auto"/>
        <w:rPr>
          <w:rFonts w:ascii="Calibri Light" w:hAnsi="Calibri Light" w:cs="Calibri Light"/>
        </w:rPr>
      </w:pPr>
      <w:r w:rsidRPr="00EC48BA">
        <w:rPr>
          <w:rFonts w:ascii="Calibri Light" w:hAnsi="Calibri Light" w:cs="Calibri Light"/>
        </w:rPr>
        <w:t>…………………………………..</w:t>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r>
      <w:r w:rsidRPr="00EC48BA">
        <w:rPr>
          <w:rFonts w:ascii="Calibri Light" w:hAnsi="Calibri Light" w:cs="Calibri Light"/>
        </w:rPr>
        <w:tab/>
        <w:t>…………………………………..</w:t>
      </w:r>
    </w:p>
    <w:p w14:paraId="0EE6F5D5" w14:textId="77777777" w:rsidR="00FC08A4" w:rsidRPr="00EC48BA" w:rsidRDefault="00FC08A4" w:rsidP="00FC08A4">
      <w:pPr>
        <w:pStyle w:val="Corpodeltesto21"/>
        <w:spacing w:after="0" w:line="240" w:lineRule="auto"/>
        <w:jc w:val="center"/>
        <w:rPr>
          <w:rFonts w:ascii="Calibri Light" w:hAnsi="Calibri Light" w:cs="Calibri Light"/>
        </w:rPr>
      </w:pPr>
    </w:p>
    <w:p w14:paraId="4D71A94C" w14:textId="77777777" w:rsidR="00AB1E40" w:rsidRDefault="00AB1E40" w:rsidP="00AB1E40">
      <w:pPr>
        <w:pStyle w:val="Corpodeltesto21"/>
        <w:tabs>
          <w:tab w:val="left" w:pos="425"/>
        </w:tabs>
        <w:spacing w:after="0" w:line="240" w:lineRule="auto"/>
        <w:jc w:val="both"/>
        <w:rPr>
          <w:rFonts w:asciiTheme="minorHAnsi" w:hAnsiTheme="minorHAnsi" w:cs="Tahoma"/>
          <w:sz w:val="26"/>
          <w:szCs w:val="26"/>
        </w:rPr>
      </w:pPr>
    </w:p>
    <w:p w14:paraId="1C7895F0" w14:textId="77777777" w:rsidR="00AB1E40" w:rsidRPr="004B18BA" w:rsidRDefault="00AB1E40" w:rsidP="00DF7F8B">
      <w:pPr>
        <w:spacing w:line="360" w:lineRule="auto"/>
        <w:jc w:val="both"/>
        <w:rPr>
          <w:rFonts w:asciiTheme="minorHAnsi" w:hAnsiTheme="minorHAnsi" w:cs="Tahoma"/>
          <w:sz w:val="26"/>
          <w:szCs w:val="26"/>
        </w:rPr>
      </w:pPr>
    </w:p>
    <w:sectPr w:rsidR="00AB1E40" w:rsidRPr="004B18BA" w:rsidSect="00C55679">
      <w:headerReference w:type="even" r:id="rId8"/>
      <w:headerReference w:type="default" r:id="rId9"/>
      <w:footerReference w:type="even" r:id="rId10"/>
      <w:footerReference w:type="default" r:id="rId11"/>
      <w:pgSz w:w="23814" w:h="16839" w:orient="landscape" w:code="8"/>
      <w:pgMar w:top="1134" w:right="777" w:bottom="1134" w:left="777" w:header="720" w:footer="720" w:gutter="0"/>
      <w:cols w:num="2" w:space="1984"/>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33BC" w14:textId="77777777" w:rsidR="00A55709" w:rsidRDefault="00A55709">
      <w:r>
        <w:separator/>
      </w:r>
    </w:p>
  </w:endnote>
  <w:endnote w:type="continuationSeparator" w:id="0">
    <w:p w14:paraId="26D2EC29" w14:textId="77777777" w:rsidR="00A55709" w:rsidRDefault="00A5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lst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D55D" w14:textId="77777777" w:rsidR="00AB1E40" w:rsidRDefault="00AB1E4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27D6" w14:textId="77777777" w:rsidR="00AB1E40" w:rsidRPr="00DF7F8B" w:rsidRDefault="00AB1E40" w:rsidP="00DF7F8B">
    <w:pPr>
      <w:pStyle w:val="Pidipagina"/>
    </w:pPr>
    <w:r w:rsidRPr="00DF7F8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9AF3" w14:textId="77777777" w:rsidR="00A55709" w:rsidRDefault="00A55709">
      <w:r>
        <w:separator/>
      </w:r>
    </w:p>
  </w:footnote>
  <w:footnote w:type="continuationSeparator" w:id="0">
    <w:p w14:paraId="00591E48" w14:textId="77777777" w:rsidR="00A55709" w:rsidRDefault="00A5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BD2C" w14:textId="77777777" w:rsidR="00AB1E40" w:rsidRDefault="00AB1E40">
    <w:pPr>
      <w:pStyle w:val="Intestazione"/>
      <w:tabs>
        <w:tab w:val="clear" w:pos="4819"/>
        <w:tab w:val="center" w:pos="0"/>
      </w:tabs>
      <w:jc w:val="both"/>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1929" w14:textId="77777777" w:rsidR="00AB1E40" w:rsidRDefault="00AB1E40">
    <w:pPr>
      <w:pStyle w:val="Intestazione"/>
      <w:tabs>
        <w:tab w:val="clear" w:pos="4819"/>
        <w:tab w:val="center" w:pos="0"/>
      </w:tabs>
      <w:jc w:val="both"/>
    </w:pPr>
    <w:r w:rsidRPr="00AB1E40">
      <w:rPr>
        <w:noProof/>
        <w:lang w:eastAsia="it-IT" w:bidi="ar-SA"/>
      </w:rPr>
      <w:drawing>
        <wp:anchor distT="0" distB="0" distL="114300" distR="114300" simplePos="0" relativeHeight="251667456" behindDoc="0" locked="0" layoutInCell="1" allowOverlap="1" wp14:anchorId="462F9AB6" wp14:editId="2B4F0EA9">
          <wp:simplePos x="0" y="0"/>
          <wp:positionH relativeFrom="column">
            <wp:posOffset>7315868</wp:posOffset>
          </wp:positionH>
          <wp:positionV relativeFrom="paragraph">
            <wp:posOffset>-290945</wp:posOffset>
          </wp:positionV>
          <wp:extent cx="2265903" cy="1353787"/>
          <wp:effectExtent l="19050" t="0" r="1047" b="0"/>
          <wp:wrapNone/>
          <wp:docPr id="10" name="Immagine 3"/>
          <wp:cNvGraphicFramePr/>
          <a:graphic xmlns:a="http://schemas.openxmlformats.org/drawingml/2006/main">
            <a:graphicData uri="http://schemas.openxmlformats.org/drawingml/2006/picture">
              <pic:pic xmlns:pic="http://schemas.openxmlformats.org/drawingml/2006/picture">
                <pic:nvPicPr>
                  <pic:cNvPr id="2" name="Immagine 1"/>
                  <pic:cNvPicPr/>
                </pic:nvPicPr>
                <pic:blipFill>
                  <a:blip r:embed="rId1"/>
                  <a:srcRect/>
                  <a:stretch>
                    <a:fillRect/>
                  </a:stretch>
                </pic:blipFill>
                <pic:spPr bwMode="auto">
                  <a:xfrm>
                    <a:off x="0" y="0"/>
                    <a:ext cx="2265903" cy="1353787"/>
                  </a:xfrm>
                  <a:prstGeom prst="rect">
                    <a:avLst/>
                  </a:prstGeom>
                  <a:noFill/>
                  <a:ln w="9525">
                    <a:noFill/>
                    <a:miter lim="800000"/>
                    <a:headEnd/>
                    <a:tailEnd/>
                  </a:ln>
                </pic:spPr>
              </pic:pic>
            </a:graphicData>
          </a:graphic>
        </wp:anchor>
      </w:drawing>
    </w:r>
    <w:r>
      <w:rPr>
        <w:noProof/>
        <w:lang w:eastAsia="it-IT" w:bidi="ar-SA"/>
      </w:rPr>
      <w:drawing>
        <wp:anchor distT="0" distB="0" distL="114300" distR="114300" simplePos="0" relativeHeight="251665408" behindDoc="0" locked="0" layoutInCell="1" allowOverlap="1" wp14:anchorId="12F23B5F" wp14:editId="71DC540C">
          <wp:simplePos x="0" y="0"/>
          <wp:positionH relativeFrom="column">
            <wp:posOffset>-148590</wp:posOffset>
          </wp:positionH>
          <wp:positionV relativeFrom="paragraph">
            <wp:posOffset>-285750</wp:posOffset>
          </wp:positionV>
          <wp:extent cx="2259965" cy="1352550"/>
          <wp:effectExtent l="19050" t="0" r="6985" b="0"/>
          <wp:wrapNone/>
          <wp:docPr id="8" name="Immagine 3"/>
          <wp:cNvGraphicFramePr/>
          <a:graphic xmlns:a="http://schemas.openxmlformats.org/drawingml/2006/main">
            <a:graphicData uri="http://schemas.openxmlformats.org/drawingml/2006/picture">
              <pic:pic xmlns:pic="http://schemas.openxmlformats.org/drawingml/2006/picture">
                <pic:nvPicPr>
                  <pic:cNvPr id="2" name="Immagine 1"/>
                  <pic:cNvPicPr/>
                </pic:nvPicPr>
                <pic:blipFill>
                  <a:blip r:embed="rId1"/>
                  <a:srcRect/>
                  <a:stretch>
                    <a:fillRect/>
                  </a:stretch>
                </pic:blipFill>
                <pic:spPr bwMode="auto">
                  <a:xfrm>
                    <a:off x="0" y="0"/>
                    <a:ext cx="2259965" cy="1352550"/>
                  </a:xfrm>
                  <a:prstGeom prst="rect">
                    <a:avLst/>
                  </a:prstGeom>
                  <a:noFill/>
                  <a:ln w="9525">
                    <a:noFill/>
                    <a:miter lim="800000"/>
                    <a:headEnd/>
                    <a:tailEnd/>
                  </a:ln>
                </pic:spPr>
              </pic:pic>
            </a:graphicData>
          </a:graphic>
        </wp:anchor>
      </w:drawing>
    </w:r>
  </w:p>
  <w:p w14:paraId="56E501E6" w14:textId="77777777" w:rsidR="00AB1E40" w:rsidRDefault="00AB1E40">
    <w:pPr>
      <w:pStyle w:val="Intestazione"/>
      <w:tabs>
        <w:tab w:val="clear" w:pos="4819"/>
        <w:tab w:val="center" w:pos="0"/>
      </w:tabs>
      <w:jc w:val="both"/>
    </w:pPr>
  </w:p>
  <w:p w14:paraId="2A86C3C0" w14:textId="77777777" w:rsidR="00AB1E40" w:rsidRDefault="00AB1E40">
    <w:pPr>
      <w:pStyle w:val="Intestazione"/>
      <w:tabs>
        <w:tab w:val="clear" w:pos="4819"/>
        <w:tab w:val="center" w:pos="0"/>
      </w:tabs>
      <w:jc w:val="both"/>
    </w:pPr>
  </w:p>
  <w:p w14:paraId="0F106582" w14:textId="77777777" w:rsidR="00AB1E40" w:rsidRDefault="00AB1E40">
    <w:pPr>
      <w:pStyle w:val="Intestazione"/>
      <w:tabs>
        <w:tab w:val="clear" w:pos="4819"/>
        <w:tab w:val="center" w:pos="0"/>
      </w:tabs>
      <w:jc w:val="both"/>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o"/>
      <w:lvlJc w:val="left"/>
      <w:pPr>
        <w:tabs>
          <w:tab w:val="num" w:pos="1260"/>
        </w:tabs>
        <w:ind w:left="126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singleLevel"/>
    <w:tmpl w:val="04100005"/>
    <w:lvl w:ilvl="0">
      <w:start w:val="1"/>
      <w:numFmt w:val="bullet"/>
      <w:lvlText w:val=""/>
      <w:lvlJc w:val="left"/>
      <w:pPr>
        <w:ind w:left="720" w:hanging="360"/>
      </w:pPr>
      <w:rPr>
        <w:rFonts w:ascii="Wingdings" w:hAnsi="Wingdings" w:hint="default"/>
      </w:rPr>
    </w:lvl>
  </w:abstractNum>
  <w:abstractNum w:abstractNumId="3" w15:restartNumberingAfterBreak="0">
    <w:nsid w:val="00000005"/>
    <w:multiLevelType w:val="singleLevel"/>
    <w:tmpl w:val="00000005"/>
    <w:name w:val="WW8Num9"/>
    <w:lvl w:ilvl="0">
      <w:start w:val="20"/>
      <w:numFmt w:val="bullet"/>
      <w:lvlText w:val="-"/>
      <w:lvlJc w:val="left"/>
      <w:pPr>
        <w:tabs>
          <w:tab w:val="num" w:pos="1260"/>
        </w:tabs>
        <w:ind w:left="1260" w:hanging="360"/>
      </w:pPr>
      <w:rPr>
        <w:rFonts w:ascii="Times New Roman" w:hAnsi="Times New Roman" w:cs="Times New Roman"/>
      </w:rPr>
    </w:lvl>
  </w:abstractNum>
  <w:abstractNum w:abstractNumId="4" w15:restartNumberingAfterBreak="0">
    <w:nsid w:val="194A57B7"/>
    <w:multiLevelType w:val="hybridMultilevel"/>
    <w:tmpl w:val="79541B5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2D7342AD"/>
    <w:multiLevelType w:val="multilevel"/>
    <w:tmpl w:val="71F67D14"/>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05A7B32"/>
    <w:multiLevelType w:val="hybridMultilevel"/>
    <w:tmpl w:val="1B7242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evenAndOddHeaders/>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96"/>
    <w:rsid w:val="000E4B73"/>
    <w:rsid w:val="001024AB"/>
    <w:rsid w:val="0015525C"/>
    <w:rsid w:val="00170354"/>
    <w:rsid w:val="002803A7"/>
    <w:rsid w:val="002F50A9"/>
    <w:rsid w:val="00376DC3"/>
    <w:rsid w:val="003F2F16"/>
    <w:rsid w:val="00447E1D"/>
    <w:rsid w:val="004B18BA"/>
    <w:rsid w:val="004E1596"/>
    <w:rsid w:val="00524737"/>
    <w:rsid w:val="005C14C2"/>
    <w:rsid w:val="005F45FA"/>
    <w:rsid w:val="00604347"/>
    <w:rsid w:val="00810D6F"/>
    <w:rsid w:val="00835C5A"/>
    <w:rsid w:val="00891B3E"/>
    <w:rsid w:val="008B7042"/>
    <w:rsid w:val="008D7896"/>
    <w:rsid w:val="0098669C"/>
    <w:rsid w:val="00A12D33"/>
    <w:rsid w:val="00A54DAA"/>
    <w:rsid w:val="00A55709"/>
    <w:rsid w:val="00AB1E40"/>
    <w:rsid w:val="00AD0B68"/>
    <w:rsid w:val="00C222D3"/>
    <w:rsid w:val="00C55679"/>
    <w:rsid w:val="00D17A5C"/>
    <w:rsid w:val="00DF7F8B"/>
    <w:rsid w:val="00E67B32"/>
    <w:rsid w:val="00EC48BA"/>
    <w:rsid w:val="00F4762B"/>
    <w:rsid w:val="00FC08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0CF72F"/>
  <w15:docId w15:val="{52CC42FD-9E8E-442B-A53B-03FF9CD1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24AB"/>
    <w:pPr>
      <w:suppressAutoHyphens/>
    </w:pPr>
    <w:rPr>
      <w:rFonts w:eastAsia="SimSun" w:cs="Mangal"/>
      <w:color w:val="000000"/>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1024AB"/>
  </w:style>
  <w:style w:type="character" w:customStyle="1" w:styleId="WW8Num1z0">
    <w:name w:val="WW8Num1z0"/>
    <w:rsid w:val="001024AB"/>
    <w:rPr>
      <w:rFonts w:ascii="Courier New" w:hAnsi="Courier New" w:cs="Courier New"/>
    </w:rPr>
  </w:style>
  <w:style w:type="character" w:customStyle="1" w:styleId="WW8Num1z2">
    <w:name w:val="WW8Num1z2"/>
    <w:rsid w:val="001024AB"/>
    <w:rPr>
      <w:rFonts w:ascii="Wingdings" w:hAnsi="Wingdings"/>
    </w:rPr>
  </w:style>
  <w:style w:type="character" w:customStyle="1" w:styleId="WW8Num1z3">
    <w:name w:val="WW8Num1z3"/>
    <w:rsid w:val="001024AB"/>
    <w:rPr>
      <w:rFonts w:ascii="Symbol" w:hAnsi="Symbol"/>
    </w:rPr>
  </w:style>
  <w:style w:type="character" w:customStyle="1" w:styleId="WW8Num3z0">
    <w:name w:val="WW8Num3z0"/>
    <w:rsid w:val="001024AB"/>
    <w:rPr>
      <w:rFonts w:ascii="Courier New" w:hAnsi="Courier New" w:cs="Courier New"/>
    </w:rPr>
  </w:style>
  <w:style w:type="character" w:customStyle="1" w:styleId="WW8Num3z2">
    <w:name w:val="WW8Num3z2"/>
    <w:rsid w:val="001024AB"/>
    <w:rPr>
      <w:rFonts w:ascii="Wingdings" w:hAnsi="Wingdings"/>
    </w:rPr>
  </w:style>
  <w:style w:type="character" w:customStyle="1" w:styleId="WW8Num3z3">
    <w:name w:val="WW8Num3z3"/>
    <w:rsid w:val="001024AB"/>
    <w:rPr>
      <w:rFonts w:ascii="Symbol" w:hAnsi="Symbol"/>
    </w:rPr>
  </w:style>
  <w:style w:type="character" w:customStyle="1" w:styleId="Carpredefinitoparagrafo10">
    <w:name w:val="Car. predefinito paragrafo1"/>
    <w:rsid w:val="001024AB"/>
  </w:style>
  <w:style w:type="character" w:customStyle="1" w:styleId="Numeropagina1">
    <w:name w:val="Numero pagina1"/>
    <w:basedOn w:val="Carpredefinitoparagrafo1"/>
    <w:rsid w:val="001024AB"/>
  </w:style>
  <w:style w:type="character" w:customStyle="1" w:styleId="PidipaginaCarattere">
    <w:name w:val="Piè di pagina Carattere"/>
    <w:rsid w:val="001024AB"/>
    <w:rPr>
      <w:color w:val="000000"/>
      <w:kern w:val="1"/>
    </w:rPr>
  </w:style>
  <w:style w:type="character" w:customStyle="1" w:styleId="ListLabel1">
    <w:name w:val="ListLabel 1"/>
    <w:rsid w:val="001024AB"/>
    <w:rPr>
      <w:rFonts w:cs="Courier New"/>
    </w:rPr>
  </w:style>
  <w:style w:type="character" w:customStyle="1" w:styleId="ListLabel2">
    <w:name w:val="ListLabel 2"/>
    <w:rsid w:val="001024AB"/>
    <w:rPr>
      <w:b/>
      <w:sz w:val="20"/>
      <w:szCs w:val="20"/>
    </w:rPr>
  </w:style>
  <w:style w:type="paragraph" w:customStyle="1" w:styleId="Intestazione2">
    <w:name w:val="Intestazione2"/>
    <w:basedOn w:val="Normale"/>
    <w:next w:val="Corpotesto"/>
    <w:rsid w:val="001024AB"/>
    <w:pPr>
      <w:keepNext/>
      <w:spacing w:before="240" w:after="120"/>
    </w:pPr>
    <w:rPr>
      <w:rFonts w:ascii="Arial" w:eastAsia="Microsoft YaHei" w:hAnsi="Arial"/>
      <w:sz w:val="28"/>
      <w:szCs w:val="28"/>
    </w:rPr>
  </w:style>
  <w:style w:type="paragraph" w:styleId="Corpotesto">
    <w:name w:val="Body Text"/>
    <w:basedOn w:val="Normale"/>
    <w:rsid w:val="001024AB"/>
    <w:pPr>
      <w:spacing w:after="120"/>
    </w:pPr>
  </w:style>
  <w:style w:type="paragraph" w:styleId="Elenco">
    <w:name w:val="List"/>
    <w:basedOn w:val="Corpotesto"/>
    <w:rsid w:val="001024AB"/>
  </w:style>
  <w:style w:type="paragraph" w:customStyle="1" w:styleId="Didascalia2">
    <w:name w:val="Didascalia2"/>
    <w:basedOn w:val="Normale"/>
    <w:rsid w:val="001024AB"/>
    <w:pPr>
      <w:suppressLineNumbers/>
      <w:spacing w:before="120" w:after="120"/>
    </w:pPr>
    <w:rPr>
      <w:i/>
      <w:iCs/>
    </w:rPr>
  </w:style>
  <w:style w:type="paragraph" w:customStyle="1" w:styleId="Indice">
    <w:name w:val="Indice"/>
    <w:basedOn w:val="Normale"/>
    <w:rsid w:val="001024AB"/>
    <w:pPr>
      <w:suppressLineNumbers/>
    </w:pPr>
  </w:style>
  <w:style w:type="paragraph" w:customStyle="1" w:styleId="Intestazione1">
    <w:name w:val="Intestazione1"/>
    <w:basedOn w:val="Normale"/>
    <w:rsid w:val="001024AB"/>
    <w:pPr>
      <w:keepNext/>
      <w:spacing w:before="240" w:after="120"/>
    </w:pPr>
    <w:rPr>
      <w:rFonts w:ascii="Arial" w:eastAsia="Microsoft YaHei" w:hAnsi="Arial"/>
      <w:sz w:val="28"/>
      <w:szCs w:val="28"/>
    </w:rPr>
  </w:style>
  <w:style w:type="paragraph" w:customStyle="1" w:styleId="Didascalia1">
    <w:name w:val="Didascalia1"/>
    <w:basedOn w:val="Normale"/>
    <w:rsid w:val="001024AB"/>
    <w:pPr>
      <w:suppressLineNumbers/>
      <w:spacing w:before="120" w:after="120"/>
    </w:pPr>
    <w:rPr>
      <w:i/>
      <w:iCs/>
    </w:rPr>
  </w:style>
  <w:style w:type="paragraph" w:customStyle="1" w:styleId="Corpodeltesto31">
    <w:name w:val="Corpo del testo 31"/>
    <w:rsid w:val="001024AB"/>
    <w:pPr>
      <w:suppressAutoHyphens/>
      <w:spacing w:after="180" w:line="360" w:lineRule="auto"/>
    </w:pPr>
    <w:rPr>
      <w:rFonts w:ascii="Gill Sans MT" w:eastAsia="Arial" w:hAnsi="Gill Sans MT" w:cs="Mangal"/>
      <w:b/>
      <w:bCs/>
      <w:color w:val="0000FF"/>
      <w:kern w:val="1"/>
      <w:sz w:val="24"/>
      <w:szCs w:val="24"/>
      <w:lang w:eastAsia="hi-IN" w:bidi="hi-IN"/>
    </w:rPr>
  </w:style>
  <w:style w:type="paragraph" w:customStyle="1" w:styleId="Corpodeltesto21">
    <w:name w:val="Corpo del testo 21"/>
    <w:basedOn w:val="Normale"/>
    <w:rsid w:val="001024AB"/>
    <w:pPr>
      <w:spacing w:after="120" w:line="480" w:lineRule="auto"/>
    </w:pPr>
  </w:style>
  <w:style w:type="paragraph" w:customStyle="1" w:styleId="Testofumetto1">
    <w:name w:val="Testo fumetto1"/>
    <w:basedOn w:val="Normale"/>
    <w:rsid w:val="001024AB"/>
    <w:rPr>
      <w:rFonts w:ascii="Tahoma" w:hAnsi="Tahoma" w:cs="Tahoma"/>
      <w:sz w:val="16"/>
      <w:szCs w:val="16"/>
    </w:rPr>
  </w:style>
  <w:style w:type="paragraph" w:customStyle="1" w:styleId="Contenutotabella">
    <w:name w:val="Contenuto tabella"/>
    <w:basedOn w:val="Normale"/>
    <w:rsid w:val="001024AB"/>
    <w:pPr>
      <w:suppressLineNumbers/>
    </w:pPr>
  </w:style>
  <w:style w:type="paragraph" w:customStyle="1" w:styleId="Intestazionetabella">
    <w:name w:val="Intestazione tabella"/>
    <w:basedOn w:val="Contenutotabella"/>
    <w:rsid w:val="001024AB"/>
    <w:pPr>
      <w:jc w:val="center"/>
    </w:pPr>
    <w:rPr>
      <w:b/>
      <w:bCs/>
    </w:rPr>
  </w:style>
  <w:style w:type="paragraph" w:styleId="Intestazione">
    <w:name w:val="header"/>
    <w:basedOn w:val="Normale"/>
    <w:rsid w:val="001024AB"/>
    <w:pPr>
      <w:suppressLineNumbers/>
      <w:tabs>
        <w:tab w:val="center" w:pos="4819"/>
        <w:tab w:val="right" w:pos="9638"/>
      </w:tabs>
    </w:pPr>
  </w:style>
  <w:style w:type="paragraph" w:styleId="Pidipagina">
    <w:name w:val="footer"/>
    <w:basedOn w:val="Normale"/>
    <w:rsid w:val="001024AB"/>
    <w:pPr>
      <w:suppressLineNumbers/>
      <w:tabs>
        <w:tab w:val="center" w:pos="4819"/>
        <w:tab w:val="right" w:pos="9638"/>
      </w:tabs>
    </w:pPr>
  </w:style>
  <w:style w:type="character" w:styleId="Collegamentoipertestuale">
    <w:name w:val="Hyperlink"/>
    <w:basedOn w:val="Carpredefinitoparagrafo"/>
    <w:uiPriority w:val="99"/>
    <w:unhideWhenUsed/>
    <w:rsid w:val="004E1596"/>
    <w:rPr>
      <w:color w:val="0000FF" w:themeColor="hyperlink"/>
      <w:u w:val="single"/>
    </w:rPr>
  </w:style>
  <w:style w:type="paragraph" w:styleId="Testonotaapidipagina">
    <w:name w:val="footnote text"/>
    <w:basedOn w:val="Normale"/>
    <w:link w:val="TestonotaapidipaginaCarattere"/>
    <w:rsid w:val="00376DC3"/>
    <w:rPr>
      <w:rFonts w:eastAsia="Times New Roman" w:cs="Times New Roman"/>
      <w:color w:val="auto"/>
      <w:kern w:val="0"/>
      <w:sz w:val="20"/>
      <w:szCs w:val="20"/>
      <w:lang w:eastAsia="ar-SA" w:bidi="ar-SA"/>
    </w:rPr>
  </w:style>
  <w:style w:type="character" w:customStyle="1" w:styleId="TestonotaapidipaginaCarattere">
    <w:name w:val="Testo nota a piè di pagina Carattere"/>
    <w:basedOn w:val="Carpredefinitoparagrafo"/>
    <w:link w:val="Testonotaapidipagina"/>
    <w:rsid w:val="00376DC3"/>
    <w:rPr>
      <w:lang w:eastAsia="ar-SA"/>
    </w:rPr>
  </w:style>
  <w:style w:type="paragraph" w:styleId="Paragrafoelenco">
    <w:name w:val="List Paragraph"/>
    <w:basedOn w:val="Normale"/>
    <w:uiPriority w:val="34"/>
    <w:qFormat/>
    <w:rsid w:val="004B18BA"/>
    <w:pPr>
      <w:ind w:left="720"/>
      <w:contextualSpacing/>
    </w:pPr>
    <w:rPr>
      <w:szCs w:val="21"/>
    </w:rPr>
  </w:style>
  <w:style w:type="paragraph" w:styleId="Testofumetto">
    <w:name w:val="Balloon Text"/>
    <w:basedOn w:val="Normale"/>
    <w:link w:val="TestofumettoCarattere"/>
    <w:uiPriority w:val="99"/>
    <w:semiHidden/>
    <w:unhideWhenUsed/>
    <w:rsid w:val="005C14C2"/>
    <w:rPr>
      <w:rFonts w:ascii="Tahoma" w:hAnsi="Tahoma"/>
      <w:sz w:val="16"/>
      <w:szCs w:val="14"/>
    </w:rPr>
  </w:style>
  <w:style w:type="character" w:customStyle="1" w:styleId="TestofumettoCarattere">
    <w:name w:val="Testo fumetto Carattere"/>
    <w:basedOn w:val="Carpredefinitoparagrafo"/>
    <w:link w:val="Testofumetto"/>
    <w:uiPriority w:val="99"/>
    <w:semiHidden/>
    <w:rsid w:val="005C14C2"/>
    <w:rPr>
      <w:rFonts w:ascii="Tahoma" w:eastAsia="SimSun" w:hAnsi="Tahoma" w:cs="Mangal"/>
      <w:color w:val="000000"/>
      <w:kern w:val="1"/>
      <w:sz w:val="16"/>
      <w:szCs w:val="14"/>
      <w:lang w:eastAsia="hi-IN" w:bidi="hi-IN"/>
    </w:rPr>
  </w:style>
  <w:style w:type="character" w:styleId="Enfasicorsivo">
    <w:name w:val="Emphasis"/>
    <w:basedOn w:val="Carpredefinitoparagrafo"/>
    <w:uiPriority w:val="20"/>
    <w:qFormat/>
    <w:rsid w:val="003F2F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1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1063</Words>
  <Characters>6063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ORATORIO ESTIVO 2008</vt:lpstr>
    </vt:vector>
  </TitlesOfParts>
  <Company>BASTARDS TeaM</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ORATORIO ESTIVO 2008</dc:title>
  <dc:creator>Don Lorenzo Simonelli</dc:creator>
  <cp:lastModifiedBy>DON MATTEO MODA</cp:lastModifiedBy>
  <cp:revision>2</cp:revision>
  <cp:lastPrinted>2021-10-23T13:18:00Z</cp:lastPrinted>
  <dcterms:created xsi:type="dcterms:W3CDTF">2021-10-23T13:20:00Z</dcterms:created>
  <dcterms:modified xsi:type="dcterms:W3CDTF">2021-10-23T13:20:00Z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